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8C468" w14:textId="77777777" w:rsidR="00AA04D9" w:rsidRPr="00CC7715" w:rsidRDefault="00F514DB">
      <w:pPr>
        <w:rPr>
          <w:rFonts w:ascii="Times New Roman" w:eastAsia="標楷體" w:hAnsi="Times New Roman"/>
        </w:rPr>
      </w:pPr>
      <w:r w:rsidRPr="00CC7715">
        <w:rPr>
          <w:rFonts w:ascii="Times New Roman" w:eastAsia="標楷體" w:hAnsi="Times New Roman"/>
          <w:noProof/>
        </w:rPr>
        <mc:AlternateContent>
          <mc:Choice Requires="wpg">
            <w:drawing>
              <wp:anchor distT="0" distB="0" distL="114300" distR="114300" simplePos="0" relativeHeight="251638272" behindDoc="0" locked="0" layoutInCell="0" allowOverlap="1" wp14:anchorId="4E80108A" wp14:editId="0C2B7120">
                <wp:simplePos x="0" y="0"/>
                <wp:positionH relativeFrom="page">
                  <wp:posOffset>4565650</wp:posOffset>
                </wp:positionH>
                <wp:positionV relativeFrom="page">
                  <wp:posOffset>0</wp:posOffset>
                </wp:positionV>
                <wp:extent cx="3018776" cy="11809887"/>
                <wp:effectExtent l="0" t="0" r="0" b="1270"/>
                <wp:wrapNone/>
                <wp:docPr id="363"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8776" cy="11809887"/>
                          <a:chOff x="7344" y="-841"/>
                          <a:chExt cx="4975" cy="16674"/>
                        </a:xfrm>
                        <a:solidFill>
                          <a:schemeClr val="accent2">
                            <a:lumMod val="75000"/>
                          </a:schemeClr>
                        </a:solidFill>
                      </wpg:grpSpPr>
                      <wpg:grpSp>
                        <wpg:cNvPr id="364" name="Group 364"/>
                        <wpg:cNvGrpSpPr>
                          <a:grpSpLocks/>
                        </wpg:cNvGrpSpPr>
                        <wpg:grpSpPr bwMode="auto">
                          <a:xfrm>
                            <a:off x="7344" y="-106"/>
                            <a:ext cx="4975" cy="15939"/>
                            <a:chOff x="7560" y="-106"/>
                            <a:chExt cx="4776" cy="15939"/>
                          </a:xfrm>
                          <a:grpFill/>
                        </wpg:grpSpPr>
                        <wps:wsp>
                          <wps:cNvPr id="365" name="Rectangle 365"/>
                          <wps:cNvSpPr>
                            <a:spLocks noChangeArrowheads="1"/>
                          </wps:cNvSpPr>
                          <wps:spPr bwMode="auto">
                            <a:xfrm>
                              <a:off x="7637" y="-106"/>
                              <a:ext cx="4699" cy="15939"/>
                            </a:xfrm>
                            <a:prstGeom prst="rect">
                              <a:avLst/>
                            </a:prstGeom>
                            <a:solidFill>
                              <a:schemeClr val="accent3">
                                <a:lumMod val="20000"/>
                                <a:lumOff val="8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solidFill>
                              <a:schemeClr val="accent3">
                                <a:lumMod val="20000"/>
                                <a:lumOff val="8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841"/>
                            <a:ext cx="4974" cy="4799"/>
                          </a:xfrm>
                          <a:prstGeom prst="rect">
                            <a:avLst/>
                          </a:prstGeom>
                          <a:solidFill>
                            <a:schemeClr val="accent3">
                              <a:lumMod val="20000"/>
                              <a:lumOff val="80000"/>
                            </a:scheme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楷體-簡" w:eastAsia="楷體-簡" w:hAnsi="楷體-簡" w:cs="Times New Roman"/>
                                  <w:b/>
                                  <w:bCs/>
                                  <w:sz w:val="56"/>
                                  <w:szCs w:val="56"/>
                                </w:rPr>
                                <w:alias w:val="年份"/>
                                <w:id w:val="103676087"/>
                                <w:dataBinding w:prefixMappings="xmlns:ns0='http://schemas.microsoft.com/office/2006/coverPageProps'" w:xpath="/ns0:CoverPageProperties[1]/ns0:PublishDate[1]" w:storeItemID="{55AF091B-3C7A-41E3-B477-F2FDAA23CFDA}"/>
                                <w:date>
                                  <w:dateFormat w:val="yyyy"/>
                                  <w:lid w:val="zh-TW"/>
                                  <w:storeMappedDataAs w:val="dateTime"/>
                                  <w:calendar w:val="gregorian"/>
                                </w:date>
                              </w:sdtPr>
                              <w:sdtEndPr/>
                              <w:sdtContent>
                                <w:p w14:paraId="1A036A14" w14:textId="2ECC9D5B" w:rsidR="00B442DE" w:rsidRPr="0098305A" w:rsidRDefault="00B442DE">
                                  <w:pPr>
                                    <w:pStyle w:val="a8"/>
                                    <w:rPr>
                                      <w:rFonts w:ascii="楷體-簡" w:eastAsia="楷體-簡" w:hAnsi="楷體-簡" w:cs="Times New Roman"/>
                                      <w:b/>
                                      <w:bCs/>
                                      <w:color w:val="FFFFFF" w:themeColor="background1"/>
                                      <w:sz w:val="72"/>
                                      <w:szCs w:val="72"/>
                                    </w:rPr>
                                  </w:pPr>
                                  <w:r w:rsidRPr="0098305A">
                                    <w:rPr>
                                      <w:rFonts w:ascii="楷體-簡" w:eastAsia="楷體-簡" w:hAnsi="楷體-簡" w:cs="Times New Roman"/>
                                      <w:b/>
                                      <w:bCs/>
                                      <w:sz w:val="56"/>
                                      <w:szCs w:val="56"/>
                                    </w:rPr>
                                    <w:t>11</w:t>
                                  </w:r>
                                  <w:r w:rsidR="00617C8E">
                                    <w:rPr>
                                      <w:rFonts w:ascii="楷體-簡" w:hAnsi="楷體-簡" w:cs="Times New Roman"/>
                                      <w:b/>
                                      <w:bCs/>
                                      <w:sz w:val="56"/>
                                      <w:szCs w:val="56"/>
                                    </w:rPr>
                                    <w:t>4</w:t>
                                  </w:r>
                                  <w:r w:rsidRPr="0098305A">
                                    <w:rPr>
                                      <w:rFonts w:ascii="楷體-簡" w:eastAsia="楷體-簡" w:hAnsi="楷體-簡" w:cs="Times New Roman" w:hint="eastAsia"/>
                                      <w:b/>
                                      <w:bCs/>
                                      <w:sz w:val="56"/>
                                      <w:szCs w:val="56"/>
                                    </w:rPr>
                                    <w:t>級師資生</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0108A" id="群組 14" o:spid="_x0000_s1026" style="position:absolute;margin-left:359.5pt;margin-top:0;width:237.7pt;height:929.9pt;z-index:251638272;mso-position-horizontal-relative:page;mso-position-vertical-relative:page" coordorigin="7344,-841" coordsize="4975,1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" o:allowincell="f">
                <v:group id="Group 364" o:spid="_x0000_s1027" style="position:absolute;left:7344;top:-106;width:4975;height:15939" coordorigin="7560,-106" coordsize="4776,1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637;top:-106;width:4699;height:15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" fillcolor="#eaf1dd [662]"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" fillcolor="#eaf1dd [662]" stroked="f" strokecolor="white" strokeweight="1pt">
                    <v:shadow color="#d8d8d8" offset="3pt,3pt"/>
                  </v:rect>
                </v:group>
                <v:rect id="Rectangle 367" o:spid="_x0000_s1030" style="position:absolute;left:7344;top:-841;width:4974;height:479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" fillcolor="#eaf1dd [662]" stroked="f" strokecolor="white" strokeweight="1pt">
                  <v:shadow color="#d8d8d8" offset="3pt,3pt"/>
                  <v:textbox inset="28.8pt,14.4pt,14.4pt,14.4pt">
                    <w:txbxContent>
                      <w:sdt>
                        <w:sdtPr>
                          <w:rPr>
                            <w:rFonts w:ascii="楷體-簡" w:eastAsia="楷體-簡" w:hAnsi="楷體-簡" w:cs="Times New Roman"/>
                            <w:b/>
                            <w:bCs/>
                            <w:sz w:val="56"/>
                            <w:szCs w:val="56"/>
                          </w:rPr>
                          <w:alias w:val="年份"/>
                          <w:id w:val="103676087"/>
                          <w:dataBinding w:prefixMappings="xmlns:ns0='http://schemas.microsoft.com/office/2006/coverPageProps'" w:xpath="/ns0:CoverPageProperties[1]/ns0:PublishDate[1]" w:storeItemID="{55AF091B-3C7A-41E3-B477-F2FDAA23CFDA}"/>
                          <w:date>
                            <w:dateFormat w:val="yyyy"/>
                            <w:lid w:val="zh-TW"/>
                            <w:storeMappedDataAs w:val="dateTime"/>
                            <w:calendar w:val="gregorian"/>
                          </w:date>
                        </w:sdtPr>
                        <w:sdtEndPr/>
                        <w:sdtContent>
                          <w:p w14:paraId="1A036A14" w14:textId="2ECC9D5B" w:rsidR="00B442DE" w:rsidRPr="0098305A" w:rsidRDefault="00B442DE">
                            <w:pPr>
                              <w:pStyle w:val="a8"/>
                              <w:rPr>
                                <w:rFonts w:ascii="楷體-簡" w:eastAsia="楷體-簡" w:hAnsi="楷體-簡" w:cs="Times New Roman"/>
                                <w:b/>
                                <w:bCs/>
                                <w:color w:val="FFFFFF" w:themeColor="background1"/>
                                <w:sz w:val="72"/>
                                <w:szCs w:val="72"/>
                              </w:rPr>
                            </w:pPr>
                            <w:r w:rsidRPr="0098305A">
                              <w:rPr>
                                <w:rFonts w:ascii="楷體-簡" w:eastAsia="楷體-簡" w:hAnsi="楷體-簡" w:cs="Times New Roman"/>
                                <w:b/>
                                <w:bCs/>
                                <w:sz w:val="56"/>
                                <w:szCs w:val="56"/>
                              </w:rPr>
                              <w:t>11</w:t>
                            </w:r>
                            <w:r w:rsidR="00617C8E">
                              <w:rPr>
                                <w:rFonts w:ascii="楷體-簡" w:hAnsi="楷體-簡" w:cs="Times New Roman"/>
                                <w:b/>
                                <w:bCs/>
                                <w:sz w:val="56"/>
                                <w:szCs w:val="56"/>
                              </w:rPr>
                              <w:t>4</w:t>
                            </w:r>
                            <w:r w:rsidRPr="0098305A">
                              <w:rPr>
                                <w:rFonts w:ascii="楷體-簡" w:eastAsia="楷體-簡" w:hAnsi="楷體-簡" w:cs="Times New Roman" w:hint="eastAsia"/>
                                <w:b/>
                                <w:bCs/>
                                <w:sz w:val="56"/>
                                <w:szCs w:val="56"/>
                              </w:rPr>
                              <w:t>級師資生</w:t>
                            </w:r>
                          </w:p>
                        </w:sdtContent>
                      </w:sdt>
                    </w:txbxContent>
                  </v:textbox>
                </v:rect>
                <w10:wrap anchorx="page" anchory="page"/>
              </v:group>
            </w:pict>
          </mc:Fallback>
        </mc:AlternateContent>
      </w:r>
      <w:r w:rsidR="00481949" w:rsidRPr="00CC7715">
        <w:rPr>
          <w:rFonts w:ascii="Times New Roman" w:eastAsia="標楷體" w:hAnsi="Times New Roman"/>
          <w:noProof/>
        </w:rPr>
        <w:drawing>
          <wp:inline distT="0" distB="0" distL="0" distR="0" wp14:anchorId="0DE96717" wp14:editId="4E249ACC">
            <wp:extent cx="2340033" cy="1596044"/>
            <wp:effectExtent l="0" t="0" r="3175"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新師培logo.JPG"/>
                    <pic:cNvPicPr/>
                  </pic:nvPicPr>
                  <pic:blipFill>
                    <a:blip r:embed="rId9">
                      <a:extLst>
                        <a:ext uri="{28A0092B-C50C-407E-A947-70E740481C1C}">
                          <a14:useLocalDpi xmlns:a14="http://schemas.microsoft.com/office/drawing/2010/main" val="0"/>
                        </a:ext>
                      </a:extLst>
                    </a:blip>
                    <a:stretch>
                      <a:fillRect/>
                    </a:stretch>
                  </pic:blipFill>
                  <pic:spPr>
                    <a:xfrm>
                      <a:off x="0" y="0"/>
                      <a:ext cx="2340033" cy="1596044"/>
                    </a:xfrm>
                    <a:prstGeom prst="rect">
                      <a:avLst/>
                    </a:prstGeom>
                  </pic:spPr>
                </pic:pic>
              </a:graphicData>
            </a:graphic>
          </wp:inline>
        </w:drawing>
      </w:r>
    </w:p>
    <w:p w14:paraId="4503C018" w14:textId="77777777" w:rsidR="00AA04D9" w:rsidRPr="00CC7715" w:rsidRDefault="00AA04D9">
      <w:pPr>
        <w:rPr>
          <w:rFonts w:ascii="Times New Roman" w:eastAsia="標楷體" w:hAnsi="Times New Roman"/>
        </w:rPr>
      </w:pPr>
    </w:p>
    <w:p w14:paraId="3BED2B4A" w14:textId="77777777" w:rsidR="00AA04D9" w:rsidRPr="00CC7715" w:rsidRDefault="00AA04D9">
      <w:pPr>
        <w:rPr>
          <w:rFonts w:ascii="Times New Roman" w:eastAsia="標楷體" w:hAnsi="Times New Roman"/>
        </w:rPr>
      </w:pPr>
    </w:p>
    <w:p w14:paraId="14A2962B" w14:textId="77777777" w:rsidR="00AA04D9" w:rsidRPr="00CC7715" w:rsidRDefault="00AA04D9">
      <w:pPr>
        <w:rPr>
          <w:rFonts w:ascii="Times New Roman" w:eastAsia="標楷體" w:hAnsi="Times New Roman"/>
        </w:rPr>
      </w:pPr>
    </w:p>
    <w:p w14:paraId="3C67B2C2" w14:textId="77777777" w:rsidR="00AA04D9" w:rsidRPr="00CC7715" w:rsidRDefault="00AA04D9">
      <w:pPr>
        <w:rPr>
          <w:rFonts w:ascii="Times New Roman" w:eastAsia="標楷體" w:hAnsi="Times New Roman"/>
        </w:rPr>
      </w:pPr>
    </w:p>
    <w:p w14:paraId="71418CB9" w14:textId="77777777" w:rsidR="00AA04D9" w:rsidRPr="00CC7715" w:rsidRDefault="00BA100E">
      <w:pPr>
        <w:rPr>
          <w:rFonts w:ascii="Times New Roman" w:eastAsia="標楷體" w:hAnsi="Times New Roman"/>
        </w:rPr>
      </w:pPr>
      <w:r w:rsidRPr="00CC7715">
        <w:rPr>
          <w:rFonts w:ascii="Times New Roman" w:eastAsia="標楷體" w:hAnsi="Times New Roman"/>
          <w:noProof/>
        </w:rPr>
        <mc:AlternateContent>
          <mc:Choice Requires="wps">
            <w:drawing>
              <wp:anchor distT="0" distB="0" distL="114300" distR="114300" simplePos="0" relativeHeight="251647488" behindDoc="0" locked="0" layoutInCell="0" allowOverlap="1" wp14:anchorId="6D535BD9" wp14:editId="3DD46B10">
                <wp:simplePos x="0" y="0"/>
                <wp:positionH relativeFrom="page">
                  <wp:posOffset>1905</wp:posOffset>
                </wp:positionH>
                <wp:positionV relativeFrom="page">
                  <wp:posOffset>3975100</wp:posOffset>
                </wp:positionV>
                <wp:extent cx="7537450" cy="640080"/>
                <wp:effectExtent l="0" t="0" r="25400" b="10160"/>
                <wp:wrapNone/>
                <wp:docPr id="362"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0" cy="640080"/>
                        </a:xfrm>
                        <a:prstGeom prst="rect">
                          <a:avLst/>
                        </a:prstGeom>
                        <a:solidFill>
                          <a:schemeClr val="accent3">
                            <a:lumMod val="60000"/>
                            <a:lumOff val="40000"/>
                          </a:schemeClr>
                        </a:solidFill>
                        <a:ln w="12700">
                          <a:solidFill>
                            <a:schemeClr val="bg1"/>
                          </a:solidFill>
                          <a:miter lim="800000"/>
                          <a:headEnd/>
                          <a:tailEnd/>
                        </a:ln>
                      </wps:spPr>
                      <wps:txbx>
                        <w:txbxContent>
                          <w:sdt>
                            <w:sdtPr>
                              <w:rPr>
                                <w:rFonts w:ascii="楷體-簡" w:eastAsia="楷體-簡" w:hAnsi="楷體-簡" w:cstheme="majorBidi"/>
                                <w:b/>
                                <w:bCs/>
                                <w:sz w:val="72"/>
                                <w:szCs w:val="72"/>
                              </w:rPr>
                              <w:alias w:val="標題"/>
                              <w:id w:val="103676091"/>
                              <w:dataBinding w:prefixMappings="xmlns:ns0='http://schemas.openxmlformats.org/package/2006/metadata/core-properties' xmlns:ns1='http://purl.org/dc/elements/1.1/'" w:xpath="/ns0:coreProperties[1]/ns1:title[1]" w:storeItemID="{6C3C8BC8-F283-45AE-878A-BAB7291924A1}"/>
                              <w:text/>
                            </w:sdtPr>
                            <w:sdtEndPr/>
                            <w:sdtContent>
                              <w:p w14:paraId="4FB4469B" w14:textId="77777777" w:rsidR="00B442DE" w:rsidRPr="0098305A" w:rsidRDefault="00B442DE">
                                <w:pPr>
                                  <w:pStyle w:val="a8"/>
                                  <w:jc w:val="right"/>
                                  <w:rPr>
                                    <w:rFonts w:ascii="楷體-簡" w:eastAsia="楷體-簡" w:hAnsi="楷體-簡" w:cstheme="majorBidi"/>
                                    <w:b/>
                                    <w:bCs/>
                                    <w:sz w:val="72"/>
                                    <w:szCs w:val="72"/>
                                  </w:rPr>
                                </w:pPr>
                                <w:r w:rsidRPr="0098305A">
                                  <w:rPr>
                                    <w:rFonts w:ascii="楷體-簡" w:eastAsia="楷體-簡" w:hAnsi="楷體-簡" w:cstheme="majorBidi" w:hint="eastAsia"/>
                                    <w:b/>
                                    <w:bCs/>
                                    <w:sz w:val="72"/>
                                    <w:szCs w:val="72"/>
                                  </w:rPr>
                                  <w:t>師資生實地學習歷程檔案</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6D535BD9" id="矩形 16" o:spid="_x0000_s1031" style="position:absolute;margin-left:.15pt;margin-top:313pt;width:593.5pt;height:50.4pt;z-index:25164748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" o:allowincell="f" fillcolor="#c2d69b [1942]" strokecolor="white [3212]" strokeweight="1pt">
                <v:textbox style="mso-fit-shape-to-text:t" inset="14.4pt,,14.4pt">
                  <w:txbxContent>
                    <w:sdt>
                      <w:sdtPr>
                        <w:rPr>
                          <w:rFonts w:ascii="楷體-簡" w:eastAsia="楷體-簡" w:hAnsi="楷體-簡" w:cstheme="majorBidi"/>
                          <w:b/>
                          <w:bCs/>
                          <w:sz w:val="72"/>
                          <w:szCs w:val="72"/>
                        </w:rPr>
                        <w:alias w:val="標題"/>
                        <w:id w:val="103676091"/>
                        <w:dataBinding w:prefixMappings="xmlns:ns0='http://schemas.openxmlformats.org/package/2006/metadata/core-properties' xmlns:ns1='http://purl.org/dc/elements/1.1/'" w:xpath="/ns0:coreProperties[1]/ns1:title[1]" w:storeItemID="{6C3C8BC8-F283-45AE-878A-BAB7291924A1}"/>
                        <w:text/>
                      </w:sdtPr>
                      <w:sdtEndPr/>
                      <w:sdtContent>
                        <w:p w14:paraId="4FB4469B" w14:textId="77777777" w:rsidR="00B442DE" w:rsidRPr="0098305A" w:rsidRDefault="00B442DE">
                          <w:pPr>
                            <w:pStyle w:val="a8"/>
                            <w:jc w:val="right"/>
                            <w:rPr>
                              <w:rFonts w:ascii="楷體-簡" w:eastAsia="楷體-簡" w:hAnsi="楷體-簡" w:cstheme="majorBidi"/>
                              <w:b/>
                              <w:bCs/>
                              <w:sz w:val="72"/>
                              <w:szCs w:val="72"/>
                            </w:rPr>
                          </w:pPr>
                          <w:r w:rsidRPr="0098305A">
                            <w:rPr>
                              <w:rFonts w:ascii="楷體-簡" w:eastAsia="楷體-簡" w:hAnsi="楷體-簡" w:cstheme="majorBidi" w:hint="eastAsia"/>
                              <w:b/>
                              <w:bCs/>
                              <w:sz w:val="72"/>
                              <w:szCs w:val="72"/>
                            </w:rPr>
                            <w:t>師資生實地學習歷程檔案</w:t>
                          </w:r>
                        </w:p>
                      </w:sdtContent>
                    </w:sdt>
                  </w:txbxContent>
                </v:textbox>
                <w10:wrap anchorx="page" anchory="page"/>
              </v:rect>
            </w:pict>
          </mc:Fallback>
        </mc:AlternateContent>
      </w:r>
    </w:p>
    <w:p w14:paraId="7AC083A6" w14:textId="77777777" w:rsidR="00AA04D9" w:rsidRPr="00CC7715" w:rsidRDefault="00AA04D9">
      <w:pPr>
        <w:rPr>
          <w:rFonts w:ascii="Times New Roman" w:eastAsia="標楷體" w:hAnsi="Times New Roman"/>
        </w:rPr>
      </w:pPr>
    </w:p>
    <w:p w14:paraId="46876D9E" w14:textId="77777777" w:rsidR="00AA04D9" w:rsidRPr="00CC7715" w:rsidRDefault="00AA04D9">
      <w:pPr>
        <w:rPr>
          <w:rFonts w:ascii="Times New Roman" w:eastAsia="標楷體" w:hAnsi="Times New Roman"/>
        </w:rPr>
      </w:pPr>
    </w:p>
    <w:p w14:paraId="3828586B" w14:textId="441B46F3" w:rsidR="00476E1E" w:rsidRPr="00CC7715" w:rsidRDefault="00476E1E">
      <w:pPr>
        <w:rPr>
          <w:rFonts w:ascii="Times New Roman" w:eastAsia="標楷體" w:hAnsi="Times New Roman"/>
        </w:rPr>
      </w:pPr>
    </w:p>
    <w:p w14:paraId="657DBF74" w14:textId="2426A38D" w:rsidR="0098305A" w:rsidRPr="00CC7715" w:rsidRDefault="0098305A">
      <w:pPr>
        <w:rPr>
          <w:rFonts w:ascii="Times New Roman" w:eastAsia="標楷體" w:hAnsi="Times New Roman"/>
        </w:rPr>
      </w:pPr>
    </w:p>
    <w:p w14:paraId="795D2CF7" w14:textId="77777777" w:rsidR="0098305A" w:rsidRPr="00CC7715" w:rsidRDefault="0098305A">
      <w:pPr>
        <w:rPr>
          <w:rFonts w:ascii="Times New Roman" w:eastAsia="標楷體" w:hAnsi="Times New Roman"/>
        </w:rPr>
      </w:pPr>
    </w:p>
    <w:p w14:paraId="7148BA4B" w14:textId="0A54DE42" w:rsidR="00AA04D9" w:rsidRPr="00CC7715" w:rsidRDefault="00476E1E">
      <w:pPr>
        <w:rPr>
          <w:rFonts w:ascii="Times New Roman" w:eastAsia="標楷體" w:hAnsi="Times New Roman"/>
        </w:rPr>
      </w:pPr>
      <w:r w:rsidRPr="00CC7715">
        <w:rPr>
          <w:rFonts w:ascii="Times New Roman" w:eastAsia="標楷體" w:hAnsi="Times New Roman"/>
          <w:noProof/>
        </w:rPr>
        <mc:AlternateContent>
          <mc:Choice Requires="wps">
            <w:drawing>
              <wp:anchor distT="45720" distB="45720" distL="114300" distR="114300" simplePos="0" relativeHeight="251662848" behindDoc="0" locked="0" layoutInCell="1" allowOverlap="1" wp14:anchorId="003F22E2" wp14:editId="3CEB885E">
                <wp:simplePos x="0" y="0"/>
                <wp:positionH relativeFrom="column">
                  <wp:posOffset>3944620</wp:posOffset>
                </wp:positionH>
                <wp:positionV relativeFrom="paragraph">
                  <wp:posOffset>851535</wp:posOffset>
                </wp:positionV>
                <wp:extent cx="2724150" cy="1404620"/>
                <wp:effectExtent l="0" t="0" r="0" b="254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4620"/>
                        </a:xfrm>
                        <a:prstGeom prst="rect">
                          <a:avLst/>
                        </a:prstGeom>
                        <a:solidFill>
                          <a:schemeClr val="accent3">
                            <a:lumMod val="60000"/>
                            <a:lumOff val="40000"/>
                          </a:schemeClr>
                        </a:solidFill>
                        <a:ln w="9525">
                          <a:noFill/>
                          <a:miter lim="800000"/>
                          <a:headEnd/>
                          <a:tailEnd/>
                        </a:ln>
                      </wps:spPr>
                      <wps:txbx>
                        <w:txbxContent>
                          <w:p w14:paraId="3692D22B" w14:textId="77777777" w:rsidR="00B442DE" w:rsidRPr="0098305A" w:rsidRDefault="00B442DE" w:rsidP="00F514DB">
                            <w:pPr>
                              <w:spacing w:line="0" w:lineRule="atLeast"/>
                              <w:rPr>
                                <w:rFonts w:ascii="楷體-簡" w:eastAsia="楷體-簡" w:hAnsi="楷體-簡" w:cs="Times New Roman"/>
                                <w:sz w:val="32"/>
                                <w:szCs w:val="32"/>
                              </w:rPr>
                            </w:pPr>
                            <w:r w:rsidRPr="0098305A">
                              <w:rPr>
                                <w:rFonts w:ascii="楷體-簡" w:eastAsia="楷體-簡" w:hAnsi="楷體-簡" w:cs="Times New Roman" w:hint="eastAsia"/>
                                <w:sz w:val="32"/>
                                <w:szCs w:val="32"/>
                              </w:rPr>
                              <w:t>姓名：</w:t>
                            </w:r>
                          </w:p>
                          <w:p w14:paraId="3B9655E6" w14:textId="64B59887" w:rsidR="00B442DE" w:rsidRPr="0098305A" w:rsidRDefault="00B442DE" w:rsidP="00F514DB">
                            <w:pPr>
                              <w:spacing w:line="0" w:lineRule="atLeast"/>
                              <w:rPr>
                                <w:rFonts w:ascii="楷體-簡" w:eastAsia="楷體-簡" w:hAnsi="楷體-簡" w:cs="Times New Roman"/>
                                <w:sz w:val="32"/>
                                <w:szCs w:val="32"/>
                              </w:rPr>
                            </w:pPr>
                            <w:r w:rsidRPr="0098305A">
                              <w:rPr>
                                <w:rFonts w:ascii="楷體-簡" w:eastAsia="楷體-簡" w:hAnsi="楷體-簡" w:cs="Times New Roman" w:hint="eastAsia"/>
                                <w:sz w:val="32"/>
                                <w:szCs w:val="32"/>
                              </w:rPr>
                              <w:t>學號：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F22E2" id="_x0000_t202" coordsize="21600,21600" o:spt="202" path="m,l,21600r21600,l21600,xe">
                <v:stroke joinstyle="miter"/>
                <v:path gradientshapeok="t" o:connecttype="rect"/>
              </v:shapetype>
              <v:shape id="文字方塊 2" o:spid="_x0000_s1032" type="#_x0000_t202" style="position:absolute;margin-left:310.6pt;margin-top:67.05pt;width:214.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" fillcolor="#c2d69b [1942]" stroked="f">
                <v:textbox style="mso-fit-shape-to-text:t">
                  <w:txbxContent>
                    <w:p w14:paraId="3692D22B" w14:textId="77777777" w:rsidR="00B442DE" w:rsidRPr="0098305A" w:rsidRDefault="00B442DE" w:rsidP="00F514DB">
                      <w:pPr>
                        <w:spacing w:line="0" w:lineRule="atLeast"/>
                        <w:rPr>
                          <w:rFonts w:ascii="楷體-簡" w:eastAsia="楷體-簡" w:hAnsi="楷體-簡" w:cs="Times New Roman"/>
                          <w:sz w:val="32"/>
                          <w:szCs w:val="32"/>
                        </w:rPr>
                      </w:pPr>
                      <w:r w:rsidRPr="0098305A">
                        <w:rPr>
                          <w:rFonts w:ascii="楷體-簡" w:eastAsia="楷體-簡" w:hAnsi="楷體-簡" w:cs="Times New Roman" w:hint="eastAsia"/>
                          <w:sz w:val="32"/>
                          <w:szCs w:val="32"/>
                        </w:rPr>
                        <w:t>姓名：</w:t>
                      </w:r>
                    </w:p>
                    <w:p w14:paraId="3B9655E6" w14:textId="64B59887" w:rsidR="00B442DE" w:rsidRPr="0098305A" w:rsidRDefault="00B442DE" w:rsidP="00F514DB">
                      <w:pPr>
                        <w:spacing w:line="0" w:lineRule="atLeast"/>
                        <w:rPr>
                          <w:rFonts w:ascii="楷體-簡" w:eastAsia="楷體-簡" w:hAnsi="楷體-簡" w:cs="Times New Roman"/>
                          <w:sz w:val="32"/>
                          <w:szCs w:val="32"/>
                        </w:rPr>
                      </w:pPr>
                      <w:r w:rsidRPr="0098305A">
                        <w:rPr>
                          <w:rFonts w:ascii="楷體-簡" w:eastAsia="楷體-簡" w:hAnsi="楷體-簡" w:cs="Times New Roman" w:hint="eastAsia"/>
                          <w:sz w:val="32"/>
                          <w:szCs w:val="32"/>
                        </w:rPr>
                        <w:t>學號：</w:t>
                      </w:r>
                    </w:p>
                  </w:txbxContent>
                </v:textbox>
                <w10:wrap type="square"/>
              </v:shape>
            </w:pict>
          </mc:Fallback>
        </mc:AlternateContent>
      </w:r>
    </w:p>
    <w:p w14:paraId="2299A2D8" w14:textId="5F503999" w:rsidR="001D34F5" w:rsidRDefault="001D34F5">
      <w:pPr>
        <w:rPr>
          <w:rFonts w:ascii="Times New Roman" w:eastAsia="標楷體" w:hAnsi="Times New Roman"/>
        </w:rPr>
      </w:pPr>
    </w:p>
    <w:p w14:paraId="23BE9A05" w14:textId="32577D4E" w:rsidR="001D34F5" w:rsidRDefault="001D34F5">
      <w:pPr>
        <w:widowControl/>
        <w:rPr>
          <w:rFonts w:ascii="Times New Roman" w:eastAsia="標楷體" w:hAnsi="Times New Roman"/>
        </w:rPr>
      </w:pPr>
      <w:r w:rsidRPr="00CC7715">
        <w:rPr>
          <w:rFonts w:ascii="Times New Roman" w:eastAsia="標楷體" w:hAnsi="Times New Roman"/>
          <w:noProof/>
          <w:color w:val="000000" w:themeColor="text1"/>
          <w:sz w:val="40"/>
          <w:szCs w:val="40"/>
        </w:rPr>
        <w:drawing>
          <wp:anchor distT="0" distB="0" distL="114300" distR="114300" simplePos="0" relativeHeight="251665920" behindDoc="1" locked="0" layoutInCell="1" allowOverlap="1" wp14:anchorId="358A05F0" wp14:editId="63193D41">
            <wp:simplePos x="0" y="0"/>
            <wp:positionH relativeFrom="column">
              <wp:posOffset>-125095</wp:posOffset>
            </wp:positionH>
            <wp:positionV relativeFrom="paragraph">
              <wp:posOffset>3430905</wp:posOffset>
            </wp:positionV>
            <wp:extent cx="3619500" cy="1397000"/>
            <wp:effectExtent l="0" t="0" r="0" b="0"/>
            <wp:wrapTight wrapText="bothSides">
              <wp:wrapPolygon edited="0">
                <wp:start x="0" y="0"/>
                <wp:lineTo x="0" y="21207"/>
                <wp:lineTo x="21486" y="21207"/>
                <wp:lineTo x="21486" y="0"/>
                <wp:lineTo x="0" y="0"/>
              </wp:wrapPolygon>
            </wp:wrapTight>
            <wp:docPr id="2" name="圖片 2" descr="C:\Users\YiHuiLin\Dropbox\師培行政\草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iHuiLin\Dropbox\師培行政\草書.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標楷體" w:hAnsi="Times New Roman"/>
        </w:rPr>
        <w:br w:type="page"/>
      </w:r>
    </w:p>
    <w:sdt>
      <w:sdtPr>
        <w:rPr>
          <w:rFonts w:ascii="Times New Roman" w:eastAsia="標楷體" w:hAnsi="Times New Roman" w:cstheme="minorBidi"/>
          <w:b w:val="0"/>
          <w:bCs w:val="0"/>
          <w:color w:val="auto"/>
          <w:kern w:val="2"/>
          <w:sz w:val="24"/>
          <w:szCs w:val="22"/>
          <w:lang w:val="zh-TW"/>
        </w:rPr>
        <w:id w:val="-1883787533"/>
        <w:docPartObj>
          <w:docPartGallery w:val="Table of Contents"/>
          <w:docPartUnique/>
        </w:docPartObj>
      </w:sdtPr>
      <w:sdtEndPr>
        <w:rPr>
          <w:rFonts w:cs="Times New Roman"/>
          <w:szCs w:val="24"/>
        </w:rPr>
      </w:sdtEndPr>
      <w:sdtContent>
        <w:p w14:paraId="0E1FD1B3" w14:textId="77777777" w:rsidR="007449AE" w:rsidRPr="00AE7C47" w:rsidRDefault="007449AE" w:rsidP="0098305A">
          <w:pPr>
            <w:pStyle w:val="a4"/>
            <w:spacing w:line="0" w:lineRule="atLeast"/>
            <w:jc w:val="center"/>
            <w:rPr>
              <w:rStyle w:val="10"/>
              <w:rFonts w:ascii="微軟正黑體" w:eastAsia="微軟正黑體" w:hAnsi="微軟正黑體"/>
              <w:color w:val="000000" w:themeColor="text1"/>
              <w:sz w:val="56"/>
            </w:rPr>
          </w:pPr>
          <w:r w:rsidRPr="00AE7C47">
            <w:rPr>
              <w:rStyle w:val="10"/>
              <w:rFonts w:ascii="微軟正黑體" w:eastAsia="微軟正黑體" w:hAnsi="微軟正黑體"/>
              <w:color w:val="000000" w:themeColor="text1"/>
              <w:sz w:val="56"/>
            </w:rPr>
            <w:t>目錄</w:t>
          </w:r>
        </w:p>
        <w:p w14:paraId="1434E655" w14:textId="61842416" w:rsidR="002005B3" w:rsidRPr="002005B3" w:rsidRDefault="007449AE">
          <w:pPr>
            <w:pStyle w:val="11"/>
            <w:tabs>
              <w:tab w:val="right" w:leader="dot" w:pos="9628"/>
            </w:tabs>
            <w:rPr>
              <w:rFonts w:ascii="Times New Roman" w:eastAsia="標楷體" w:hAnsi="Times New Roman" w:cs="Times New Roman"/>
              <w:noProof/>
              <w:kern w:val="2"/>
              <w:sz w:val="24"/>
              <w:szCs w:val="24"/>
            </w:rPr>
          </w:pPr>
          <w:r w:rsidRPr="00AE7C47">
            <w:rPr>
              <w:rFonts w:ascii="微軟正黑體" w:eastAsia="微軟正黑體" w:hAnsi="微軟正黑體" w:cs="Times New Roman"/>
              <w:sz w:val="28"/>
              <w:szCs w:val="24"/>
            </w:rPr>
            <w:fldChar w:fldCharType="begin"/>
          </w:r>
          <w:r w:rsidRPr="00AE7C47">
            <w:rPr>
              <w:rFonts w:ascii="微軟正黑體" w:eastAsia="微軟正黑體" w:hAnsi="微軟正黑體" w:cs="Times New Roman"/>
              <w:sz w:val="28"/>
              <w:szCs w:val="24"/>
            </w:rPr>
            <w:instrText xml:space="preserve"> TOC \o "1-3" \h \z \u </w:instrText>
          </w:r>
          <w:r w:rsidRPr="00AE7C47">
            <w:rPr>
              <w:rFonts w:ascii="微軟正黑體" w:eastAsia="微軟正黑體" w:hAnsi="微軟正黑體" w:cs="Times New Roman"/>
              <w:sz w:val="28"/>
              <w:szCs w:val="24"/>
            </w:rPr>
            <w:fldChar w:fldCharType="separate"/>
          </w:r>
          <w:hyperlink w:anchor="_Toc230339585" w:history="1">
            <w:r w:rsidR="002005B3" w:rsidRPr="002005B3">
              <w:rPr>
                <w:rStyle w:val="a7"/>
                <w:rFonts w:ascii="Times New Roman" w:eastAsia="標楷體" w:hAnsi="Times New Roman" w:cs="Times New Roman"/>
                <w:noProof/>
                <w:sz w:val="24"/>
                <w:szCs w:val="24"/>
              </w:rPr>
              <w:t>114</w:t>
            </w:r>
            <w:r w:rsidR="002005B3" w:rsidRPr="002005B3">
              <w:rPr>
                <w:rStyle w:val="a7"/>
                <w:rFonts w:ascii="Times New Roman" w:eastAsia="標楷體" w:hAnsi="Times New Roman" w:cs="Times New Roman"/>
                <w:noProof/>
                <w:sz w:val="24"/>
                <w:szCs w:val="24"/>
              </w:rPr>
              <w:t>級師資生實地學習說明</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_Toc230339585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w:t>
            </w:r>
            <w:r w:rsidR="002005B3" w:rsidRPr="002005B3">
              <w:rPr>
                <w:rFonts w:ascii="Times New Roman" w:eastAsia="標楷體" w:hAnsi="Times New Roman" w:cs="Times New Roman"/>
                <w:noProof/>
                <w:webHidden/>
                <w:sz w:val="24"/>
                <w:szCs w:val="24"/>
              </w:rPr>
              <w:fldChar w:fldCharType="end"/>
            </w:r>
          </w:hyperlink>
        </w:p>
        <w:p w14:paraId="4C7505C6" w14:textId="1905ED0D" w:rsidR="002005B3" w:rsidRPr="002005B3" w:rsidRDefault="000528B7">
          <w:pPr>
            <w:pStyle w:val="11"/>
            <w:tabs>
              <w:tab w:val="right" w:leader="dot" w:pos="9628"/>
            </w:tabs>
            <w:rPr>
              <w:rFonts w:ascii="Times New Roman" w:eastAsia="標楷體" w:hAnsi="Times New Roman" w:cs="Times New Roman"/>
              <w:noProof/>
              <w:kern w:val="2"/>
              <w:sz w:val="24"/>
              <w:szCs w:val="24"/>
            </w:rPr>
          </w:pPr>
          <w:hyperlink w:anchor="_Toc230339586" w:history="1">
            <w:r w:rsidR="002005B3" w:rsidRPr="002005B3">
              <w:rPr>
                <w:rStyle w:val="a7"/>
                <w:rFonts w:ascii="Times New Roman" w:eastAsia="標楷體" w:hAnsi="Times New Roman" w:cs="Times New Roman"/>
                <w:noProof/>
                <w:sz w:val="24"/>
                <w:szCs w:val="24"/>
              </w:rPr>
              <w:t>實地學習證明表件：師資生參與實地學習時數證明書</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_Toc230339586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3</w:t>
            </w:r>
            <w:r w:rsidR="002005B3" w:rsidRPr="002005B3">
              <w:rPr>
                <w:rFonts w:ascii="Times New Roman" w:eastAsia="標楷體" w:hAnsi="Times New Roman" w:cs="Times New Roman"/>
                <w:noProof/>
                <w:webHidden/>
                <w:sz w:val="24"/>
                <w:szCs w:val="24"/>
              </w:rPr>
              <w:fldChar w:fldCharType="end"/>
            </w:r>
          </w:hyperlink>
        </w:p>
        <w:p w14:paraId="406B4DED" w14:textId="19C7B342" w:rsidR="002005B3" w:rsidRPr="002005B3" w:rsidRDefault="000528B7">
          <w:pPr>
            <w:pStyle w:val="11"/>
            <w:tabs>
              <w:tab w:val="right" w:leader="dot" w:pos="9628"/>
            </w:tabs>
            <w:rPr>
              <w:rFonts w:ascii="Times New Roman" w:eastAsia="標楷體" w:hAnsi="Times New Roman" w:cs="Times New Roman"/>
              <w:noProof/>
              <w:kern w:val="2"/>
              <w:sz w:val="24"/>
              <w:szCs w:val="24"/>
            </w:rPr>
          </w:pPr>
          <w:hyperlink w:anchor="_Toc230339587" w:history="1">
            <w:r w:rsidR="002005B3" w:rsidRPr="002005B3">
              <w:rPr>
                <w:rStyle w:val="a7"/>
                <w:rFonts w:ascii="Times New Roman" w:eastAsia="標楷體" w:hAnsi="Times New Roman" w:cs="Times New Roman"/>
                <w:noProof/>
                <w:sz w:val="24"/>
                <w:szCs w:val="24"/>
              </w:rPr>
              <w:t>實地學習證明表件：師資生參與實地學習時數紀錄表</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_Toc230339587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5</w:t>
            </w:r>
            <w:r w:rsidR="002005B3" w:rsidRPr="002005B3">
              <w:rPr>
                <w:rFonts w:ascii="Times New Roman" w:eastAsia="標楷體" w:hAnsi="Times New Roman" w:cs="Times New Roman"/>
                <w:noProof/>
                <w:webHidden/>
                <w:sz w:val="24"/>
                <w:szCs w:val="24"/>
              </w:rPr>
              <w:fldChar w:fldCharType="end"/>
            </w:r>
          </w:hyperlink>
        </w:p>
        <w:p w14:paraId="6F99647F" w14:textId="07F98406" w:rsidR="002005B3" w:rsidRPr="002005B3" w:rsidRDefault="000528B7">
          <w:pPr>
            <w:pStyle w:val="11"/>
            <w:tabs>
              <w:tab w:val="right" w:leader="dot" w:pos="9628"/>
            </w:tabs>
            <w:rPr>
              <w:rFonts w:ascii="Times New Roman" w:eastAsia="標楷體" w:hAnsi="Times New Roman" w:cs="Times New Roman"/>
              <w:noProof/>
              <w:kern w:val="2"/>
              <w:sz w:val="24"/>
              <w:szCs w:val="24"/>
            </w:rPr>
          </w:pPr>
          <w:hyperlink w:anchor="_Toc230339588" w:history="1">
            <w:r w:rsidR="002005B3" w:rsidRPr="002005B3">
              <w:rPr>
                <w:rStyle w:val="a7"/>
                <w:rFonts w:ascii="Times New Roman" w:eastAsia="標楷體" w:hAnsi="Times New Roman" w:cs="Times New Roman"/>
                <w:noProof/>
                <w:sz w:val="24"/>
                <w:szCs w:val="24"/>
              </w:rPr>
              <w:t>實地學習師資生檔案：履歷</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_Toc230339588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7</w:t>
            </w:r>
            <w:r w:rsidR="002005B3" w:rsidRPr="002005B3">
              <w:rPr>
                <w:rFonts w:ascii="Times New Roman" w:eastAsia="標楷體" w:hAnsi="Times New Roman" w:cs="Times New Roman"/>
                <w:noProof/>
                <w:webHidden/>
                <w:sz w:val="24"/>
                <w:szCs w:val="24"/>
              </w:rPr>
              <w:fldChar w:fldCharType="end"/>
            </w:r>
          </w:hyperlink>
        </w:p>
        <w:p w14:paraId="6AB14F73" w14:textId="5BB499E2" w:rsidR="002005B3" w:rsidRPr="002005B3" w:rsidRDefault="000528B7">
          <w:pPr>
            <w:pStyle w:val="11"/>
            <w:tabs>
              <w:tab w:val="right" w:leader="dot" w:pos="9628"/>
            </w:tabs>
            <w:rPr>
              <w:rFonts w:ascii="Times New Roman" w:eastAsia="標楷體" w:hAnsi="Times New Roman" w:cs="Times New Roman"/>
              <w:noProof/>
              <w:kern w:val="2"/>
              <w:sz w:val="24"/>
              <w:szCs w:val="24"/>
            </w:rPr>
          </w:pPr>
          <w:hyperlink w:anchor="_Toc230339589" w:history="1">
            <w:r w:rsidR="002005B3" w:rsidRPr="002005B3">
              <w:rPr>
                <w:rStyle w:val="a7"/>
                <w:rFonts w:ascii="Times New Roman" w:eastAsia="標楷體" w:hAnsi="Times New Roman" w:cs="Times New Roman"/>
                <w:noProof/>
                <w:sz w:val="24"/>
                <w:szCs w:val="24"/>
              </w:rPr>
              <w:t>實地學習師資生檔案：自傳</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_Toc230339589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8</w:t>
            </w:r>
            <w:r w:rsidR="002005B3" w:rsidRPr="002005B3">
              <w:rPr>
                <w:rFonts w:ascii="Times New Roman" w:eastAsia="標楷體" w:hAnsi="Times New Roman" w:cs="Times New Roman"/>
                <w:noProof/>
                <w:webHidden/>
                <w:sz w:val="24"/>
                <w:szCs w:val="24"/>
              </w:rPr>
              <w:fldChar w:fldCharType="end"/>
            </w:r>
          </w:hyperlink>
        </w:p>
        <w:p w14:paraId="2F41DD99" w14:textId="544D1AB0" w:rsidR="002005B3" w:rsidRPr="002005B3" w:rsidRDefault="000528B7">
          <w:pPr>
            <w:pStyle w:val="11"/>
            <w:tabs>
              <w:tab w:val="right" w:leader="dot" w:pos="9628"/>
            </w:tabs>
            <w:rPr>
              <w:rFonts w:ascii="Times New Roman" w:eastAsia="標楷體" w:hAnsi="Times New Roman" w:cs="Times New Roman"/>
              <w:noProof/>
              <w:kern w:val="2"/>
              <w:sz w:val="24"/>
              <w:szCs w:val="24"/>
            </w:rPr>
          </w:pPr>
          <w:hyperlink w:anchor="_Toc230339590" w:history="1">
            <w:r w:rsidR="002005B3" w:rsidRPr="002005B3">
              <w:rPr>
                <w:rStyle w:val="a7"/>
                <w:rFonts w:ascii="Times New Roman" w:eastAsia="標楷體" w:hAnsi="Times New Roman" w:cs="Times New Roman"/>
                <w:noProof/>
                <w:sz w:val="24"/>
                <w:szCs w:val="24"/>
              </w:rPr>
              <w:t>師資生實地實習成果作業相關表件</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_Toc230339590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9</w:t>
            </w:r>
            <w:r w:rsidR="002005B3" w:rsidRPr="002005B3">
              <w:rPr>
                <w:rFonts w:ascii="Times New Roman" w:eastAsia="標楷體" w:hAnsi="Times New Roman" w:cs="Times New Roman"/>
                <w:noProof/>
                <w:webHidden/>
                <w:sz w:val="24"/>
                <w:szCs w:val="24"/>
              </w:rPr>
              <w:fldChar w:fldCharType="end"/>
            </w:r>
          </w:hyperlink>
        </w:p>
        <w:p w14:paraId="0CDF02DD" w14:textId="48F5FAA3"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1" w:history="1">
            <w:r w:rsidR="002005B3" w:rsidRPr="002005B3">
              <w:rPr>
                <w:rStyle w:val="a7"/>
                <w:rFonts w:ascii="Times New Roman" w:eastAsia="標楷體" w:hAnsi="Times New Roman" w:cs="Times New Roman"/>
                <w:noProof/>
                <w:sz w:val="24"/>
                <w:szCs w:val="24"/>
              </w:rPr>
              <w:t>一、實地學習幼兒園與班級介紹</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_Toc230339591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10</w:t>
            </w:r>
            <w:r w:rsidR="002005B3" w:rsidRPr="002005B3">
              <w:rPr>
                <w:rFonts w:ascii="Times New Roman" w:eastAsia="標楷體" w:hAnsi="Times New Roman" w:cs="Times New Roman"/>
                <w:noProof/>
                <w:webHidden/>
                <w:sz w:val="24"/>
                <w:szCs w:val="24"/>
              </w:rPr>
              <w:fldChar w:fldCharType="end"/>
            </w:r>
          </w:hyperlink>
        </w:p>
        <w:p w14:paraId="627D8850" w14:textId="1D1D8EBF"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2" w:history="1">
            <w:r w:rsidR="002005B3" w:rsidRPr="002005B3">
              <w:rPr>
                <w:rStyle w:val="a7"/>
                <w:rFonts w:ascii="Times New Roman" w:eastAsia="標楷體" w:hAnsi="Times New Roman" w:cs="Times New Roman"/>
                <w:noProof/>
                <w:sz w:val="24"/>
                <w:szCs w:val="24"/>
              </w:rPr>
              <w:t>二、觀課見習學習</w:t>
            </w:r>
            <w:r w:rsidR="002005B3" w:rsidRPr="002005B3">
              <w:rPr>
                <w:rStyle w:val="a7"/>
                <w:rFonts w:ascii="Times New Roman" w:eastAsia="標楷體" w:hAnsi="Times New Roman" w:cs="Times New Roman"/>
                <w:noProof/>
                <w:sz w:val="24"/>
                <w:szCs w:val="24"/>
              </w:rPr>
              <w:t xml:space="preserve"> </w:t>
            </w:r>
            <w:r w:rsidR="002005B3" w:rsidRPr="002005B3">
              <w:rPr>
                <w:rStyle w:val="a7"/>
                <w:rFonts w:ascii="Times New Roman" w:eastAsia="標楷體" w:hAnsi="Times New Roman" w:cs="Times New Roman"/>
                <w:noProof/>
                <w:sz w:val="24"/>
                <w:szCs w:val="24"/>
              </w:rPr>
              <w:t>（</w:t>
            </w:r>
            <w:r w:rsidR="002005B3" w:rsidRPr="002005B3">
              <w:rPr>
                <w:rStyle w:val="a7"/>
                <w:rFonts w:ascii="Times New Roman" w:eastAsia="標楷體" w:hAnsi="Times New Roman" w:cs="Times New Roman"/>
                <w:noProof/>
                <w:sz w:val="24"/>
                <w:szCs w:val="24"/>
              </w:rPr>
              <w:t>2</w:t>
            </w:r>
            <w:r w:rsidR="002005B3" w:rsidRPr="002005B3">
              <w:rPr>
                <w:rStyle w:val="a7"/>
                <w:rFonts w:ascii="Times New Roman" w:eastAsia="標楷體" w:hAnsi="Times New Roman" w:cs="Times New Roman"/>
                <w:noProof/>
                <w:sz w:val="24"/>
                <w:szCs w:val="24"/>
              </w:rPr>
              <w:t>篇）</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_Toc230339592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11</w:t>
            </w:r>
            <w:r w:rsidR="002005B3" w:rsidRPr="002005B3">
              <w:rPr>
                <w:rFonts w:ascii="Times New Roman" w:eastAsia="標楷體" w:hAnsi="Times New Roman" w:cs="Times New Roman"/>
                <w:noProof/>
                <w:webHidden/>
                <w:sz w:val="24"/>
                <w:szCs w:val="24"/>
              </w:rPr>
              <w:fldChar w:fldCharType="end"/>
            </w:r>
          </w:hyperlink>
        </w:p>
        <w:p w14:paraId="04E34F77" w14:textId="094F5BD8"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3" w:history="1">
            <w:r w:rsidR="002005B3" w:rsidRPr="002005B3">
              <w:rPr>
                <w:rStyle w:val="a7"/>
                <w:rFonts w:ascii="Times New Roman" w:eastAsia="標楷體" w:hAnsi="Times New Roman" w:cs="Times New Roman"/>
                <w:noProof/>
                <w:sz w:val="24"/>
                <w:szCs w:val="24"/>
              </w:rPr>
              <w:t>三、師資生說故事或繪本帶領紀錄</w:t>
            </w:r>
            <w:r w:rsidR="002005B3" w:rsidRPr="002005B3">
              <w:rPr>
                <w:rStyle w:val="a7"/>
                <w:rFonts w:ascii="Times New Roman" w:eastAsia="標楷體" w:hAnsi="Times New Roman" w:cs="Times New Roman"/>
                <w:noProof/>
                <w:sz w:val="24"/>
                <w:szCs w:val="24"/>
              </w:rPr>
              <w:t xml:space="preserve"> </w:t>
            </w:r>
            <w:r w:rsidR="002005B3" w:rsidRPr="002005B3">
              <w:rPr>
                <w:rStyle w:val="a7"/>
                <w:rFonts w:ascii="Times New Roman" w:eastAsia="標楷體" w:hAnsi="Times New Roman" w:cs="Times New Roman"/>
                <w:noProof/>
                <w:sz w:val="24"/>
                <w:szCs w:val="24"/>
              </w:rPr>
              <w:t>（</w:t>
            </w:r>
            <w:r w:rsidR="002005B3" w:rsidRPr="002005B3">
              <w:rPr>
                <w:rStyle w:val="a7"/>
                <w:rFonts w:ascii="Times New Roman" w:eastAsia="標楷體" w:hAnsi="Times New Roman" w:cs="Times New Roman"/>
                <w:noProof/>
                <w:sz w:val="24"/>
                <w:szCs w:val="24"/>
              </w:rPr>
              <w:t>2</w:t>
            </w:r>
            <w:r w:rsidR="002005B3" w:rsidRPr="002005B3">
              <w:rPr>
                <w:rStyle w:val="a7"/>
                <w:rFonts w:ascii="Times New Roman" w:eastAsia="標楷體" w:hAnsi="Times New Roman" w:cs="Times New Roman"/>
                <w:noProof/>
                <w:sz w:val="24"/>
                <w:szCs w:val="24"/>
              </w:rPr>
              <w:t>篇）</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_Toc230339593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12</w:t>
            </w:r>
            <w:r w:rsidR="002005B3" w:rsidRPr="002005B3">
              <w:rPr>
                <w:rFonts w:ascii="Times New Roman" w:eastAsia="標楷體" w:hAnsi="Times New Roman" w:cs="Times New Roman"/>
                <w:noProof/>
                <w:webHidden/>
                <w:sz w:val="24"/>
                <w:szCs w:val="24"/>
              </w:rPr>
              <w:fldChar w:fldCharType="end"/>
            </w:r>
          </w:hyperlink>
        </w:p>
        <w:p w14:paraId="1F6C3903" w14:textId="500010F3"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4" w:history="1">
            <w:r w:rsidR="002005B3" w:rsidRPr="002005B3">
              <w:rPr>
                <w:rStyle w:val="a7"/>
                <w:rFonts w:ascii="Times New Roman" w:eastAsia="標楷體" w:hAnsi="Times New Roman" w:cs="Times New Roman"/>
                <w:noProof/>
                <w:sz w:val="24"/>
                <w:szCs w:val="24"/>
              </w:rPr>
              <w:t>四、幼兒園課程設計與教學紀實</w:t>
            </w:r>
            <w:r w:rsidR="002005B3" w:rsidRPr="002005B3">
              <w:rPr>
                <w:rStyle w:val="a7"/>
                <w:rFonts w:ascii="Times New Roman" w:eastAsia="標楷體" w:hAnsi="Times New Roman" w:cs="Times New Roman"/>
                <w:noProof/>
                <w:sz w:val="24"/>
                <w:szCs w:val="24"/>
              </w:rPr>
              <w:t xml:space="preserve"> </w:t>
            </w:r>
            <w:r w:rsidR="002005B3" w:rsidRPr="002005B3">
              <w:rPr>
                <w:rStyle w:val="a7"/>
                <w:rFonts w:ascii="Times New Roman" w:eastAsia="標楷體" w:hAnsi="Times New Roman" w:cs="Times New Roman"/>
                <w:noProof/>
                <w:sz w:val="24"/>
                <w:szCs w:val="24"/>
              </w:rPr>
              <w:t>（</w:t>
            </w:r>
            <w:r w:rsidR="002005B3" w:rsidRPr="002005B3">
              <w:rPr>
                <w:rStyle w:val="a7"/>
                <w:rFonts w:ascii="Times New Roman" w:eastAsia="標楷體" w:hAnsi="Times New Roman" w:cs="Times New Roman"/>
                <w:noProof/>
                <w:sz w:val="24"/>
                <w:szCs w:val="24"/>
              </w:rPr>
              <w:t>2</w:t>
            </w:r>
            <w:r w:rsidR="002005B3" w:rsidRPr="002005B3">
              <w:rPr>
                <w:rStyle w:val="a7"/>
                <w:rFonts w:ascii="Times New Roman" w:eastAsia="標楷體" w:hAnsi="Times New Roman" w:cs="Times New Roman"/>
                <w:noProof/>
                <w:sz w:val="24"/>
                <w:szCs w:val="24"/>
              </w:rPr>
              <w:t>篇）</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_Toc230339594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13</w:t>
            </w:r>
            <w:r w:rsidR="002005B3" w:rsidRPr="002005B3">
              <w:rPr>
                <w:rFonts w:ascii="Times New Roman" w:eastAsia="標楷體" w:hAnsi="Times New Roman" w:cs="Times New Roman"/>
                <w:noProof/>
                <w:webHidden/>
                <w:sz w:val="24"/>
                <w:szCs w:val="24"/>
              </w:rPr>
              <w:fldChar w:fldCharType="end"/>
            </w:r>
          </w:hyperlink>
        </w:p>
        <w:p w14:paraId="15D3E516" w14:textId="681460BE"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5" w:history="1">
            <w:r w:rsidR="002005B3" w:rsidRPr="002005B3">
              <w:rPr>
                <w:rStyle w:val="a7"/>
                <w:rFonts w:ascii="Times New Roman" w:eastAsia="標楷體" w:hAnsi="Times New Roman" w:cs="Times New Roman"/>
                <w:noProof/>
                <w:sz w:val="24"/>
                <w:szCs w:val="24"/>
              </w:rPr>
              <w:t>五、幼兒行為觀察、記錄與輔導</w:t>
            </w:r>
            <w:r w:rsidR="002005B3" w:rsidRPr="002005B3">
              <w:rPr>
                <w:rStyle w:val="a7"/>
                <w:rFonts w:ascii="Times New Roman" w:eastAsia="標楷體" w:hAnsi="Times New Roman" w:cs="Times New Roman"/>
                <w:noProof/>
                <w:sz w:val="24"/>
                <w:szCs w:val="24"/>
              </w:rPr>
              <w:t xml:space="preserve"> </w:t>
            </w:r>
            <w:r w:rsidR="002005B3" w:rsidRPr="002005B3">
              <w:rPr>
                <w:rStyle w:val="a7"/>
                <w:rFonts w:ascii="Times New Roman" w:eastAsia="標楷體" w:hAnsi="Times New Roman" w:cs="Times New Roman"/>
                <w:noProof/>
                <w:sz w:val="24"/>
                <w:szCs w:val="24"/>
              </w:rPr>
              <w:t>（</w:t>
            </w:r>
            <w:r w:rsidR="002005B3" w:rsidRPr="002005B3">
              <w:rPr>
                <w:rStyle w:val="a7"/>
                <w:rFonts w:ascii="Times New Roman" w:eastAsia="標楷體" w:hAnsi="Times New Roman" w:cs="Times New Roman"/>
                <w:noProof/>
                <w:sz w:val="24"/>
                <w:szCs w:val="24"/>
              </w:rPr>
              <w:t>2</w:t>
            </w:r>
            <w:r w:rsidR="002005B3" w:rsidRPr="002005B3">
              <w:rPr>
                <w:rStyle w:val="a7"/>
                <w:rFonts w:ascii="Times New Roman" w:eastAsia="標楷體" w:hAnsi="Times New Roman" w:cs="Times New Roman"/>
                <w:noProof/>
                <w:sz w:val="24"/>
                <w:szCs w:val="24"/>
              </w:rPr>
              <w:t>篇）</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_Toc230339595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14</w:t>
            </w:r>
            <w:r w:rsidR="002005B3" w:rsidRPr="002005B3">
              <w:rPr>
                <w:rFonts w:ascii="Times New Roman" w:eastAsia="標楷體" w:hAnsi="Times New Roman" w:cs="Times New Roman"/>
                <w:noProof/>
                <w:webHidden/>
                <w:sz w:val="24"/>
                <w:szCs w:val="24"/>
              </w:rPr>
              <w:fldChar w:fldCharType="end"/>
            </w:r>
          </w:hyperlink>
        </w:p>
        <w:p w14:paraId="7D082AEB" w14:textId="0BFB8382"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6" w:history="1">
            <w:r w:rsidR="002005B3" w:rsidRPr="002005B3">
              <w:rPr>
                <w:rStyle w:val="a7"/>
                <w:rFonts w:ascii="Times New Roman" w:eastAsia="標楷體" w:hAnsi="Times New Roman" w:cs="Times New Roman"/>
                <w:noProof/>
                <w:sz w:val="24"/>
                <w:szCs w:val="24"/>
              </w:rPr>
              <w:t>六、其他活動的帶領紀錄</w:t>
            </w:r>
            <w:r w:rsidR="002005B3" w:rsidRPr="002005B3">
              <w:rPr>
                <w:rStyle w:val="a7"/>
                <w:rFonts w:ascii="Times New Roman" w:eastAsia="標楷體" w:hAnsi="Times New Roman" w:cs="Times New Roman"/>
                <w:noProof/>
                <w:sz w:val="24"/>
                <w:szCs w:val="24"/>
              </w:rPr>
              <w:t xml:space="preserve"> </w:t>
            </w:r>
            <w:r w:rsidR="002005B3" w:rsidRPr="002005B3">
              <w:rPr>
                <w:rStyle w:val="a7"/>
                <w:rFonts w:ascii="Times New Roman" w:eastAsia="標楷體" w:hAnsi="Times New Roman" w:cs="Times New Roman"/>
                <w:noProof/>
                <w:sz w:val="24"/>
                <w:szCs w:val="24"/>
              </w:rPr>
              <w:t>（請附說明與相片）</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_Toc230339596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15</w:t>
            </w:r>
            <w:r w:rsidR="002005B3" w:rsidRPr="002005B3">
              <w:rPr>
                <w:rFonts w:ascii="Times New Roman" w:eastAsia="標楷體" w:hAnsi="Times New Roman" w:cs="Times New Roman"/>
                <w:noProof/>
                <w:webHidden/>
                <w:sz w:val="24"/>
                <w:szCs w:val="24"/>
              </w:rPr>
              <w:fldChar w:fldCharType="end"/>
            </w:r>
          </w:hyperlink>
        </w:p>
        <w:p w14:paraId="3D6386D6" w14:textId="164F7F8E"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7" w:history="1">
            <w:r w:rsidR="002005B3" w:rsidRPr="002005B3">
              <w:rPr>
                <w:rStyle w:val="a7"/>
                <w:rFonts w:ascii="Times New Roman" w:eastAsia="標楷體" w:hAnsi="Times New Roman" w:cs="Times New Roman"/>
                <w:noProof/>
                <w:sz w:val="24"/>
                <w:szCs w:val="24"/>
              </w:rPr>
              <w:t>七、教師專業素養思維下的實地實習總省思</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_Toc230339597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16</w:t>
            </w:r>
            <w:r w:rsidR="002005B3" w:rsidRPr="002005B3">
              <w:rPr>
                <w:rFonts w:ascii="Times New Roman" w:eastAsia="標楷體" w:hAnsi="Times New Roman" w:cs="Times New Roman"/>
                <w:noProof/>
                <w:webHidden/>
                <w:sz w:val="24"/>
                <w:szCs w:val="24"/>
              </w:rPr>
              <w:fldChar w:fldCharType="end"/>
            </w:r>
          </w:hyperlink>
        </w:p>
        <w:p w14:paraId="2E38972F" w14:textId="550688BB"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8" w:history="1">
            <w:r w:rsidR="002005B3" w:rsidRPr="002005B3">
              <w:rPr>
                <w:rStyle w:val="a7"/>
                <w:rFonts w:ascii="Times New Roman" w:eastAsia="標楷體" w:hAnsi="Times New Roman" w:cs="Times New Roman"/>
                <w:noProof/>
                <w:sz w:val="24"/>
                <w:szCs w:val="24"/>
              </w:rPr>
              <w:t>八、教學實務能力檢測：幼兒園說故事能力檢測說明</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_Toc230339598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17</w:t>
            </w:r>
            <w:r w:rsidR="002005B3" w:rsidRPr="002005B3">
              <w:rPr>
                <w:rFonts w:ascii="Times New Roman" w:eastAsia="標楷體" w:hAnsi="Times New Roman" w:cs="Times New Roman"/>
                <w:noProof/>
                <w:webHidden/>
                <w:sz w:val="24"/>
                <w:szCs w:val="24"/>
              </w:rPr>
              <w:fldChar w:fldCharType="end"/>
            </w:r>
          </w:hyperlink>
        </w:p>
        <w:p w14:paraId="4C0CBEF0" w14:textId="2E587CA9" w:rsidR="002005B3" w:rsidRPr="002005B3" w:rsidRDefault="000528B7">
          <w:pPr>
            <w:pStyle w:val="21"/>
            <w:tabs>
              <w:tab w:val="right" w:leader="dot" w:pos="9628"/>
            </w:tabs>
            <w:rPr>
              <w:rFonts w:ascii="Times New Roman" w:eastAsia="標楷體" w:hAnsi="Times New Roman" w:cs="Times New Roman"/>
              <w:noProof/>
              <w:kern w:val="2"/>
              <w:sz w:val="24"/>
              <w:szCs w:val="24"/>
            </w:rPr>
          </w:pPr>
          <w:hyperlink w:anchor="_Toc230339599" w:history="1">
            <w:r w:rsidR="002005B3" w:rsidRPr="002005B3">
              <w:rPr>
                <w:rStyle w:val="a7"/>
                <w:rFonts w:ascii="Times New Roman" w:eastAsia="標楷體" w:hAnsi="Times New Roman" w:cs="Times New Roman"/>
                <w:noProof/>
                <w:sz w:val="24"/>
                <w:szCs w:val="24"/>
              </w:rPr>
              <w:t>九、教學實務能力檢測：課程設計與教學演示能力檢測說明</w:t>
            </w:r>
            <w:r w:rsidR="002005B3" w:rsidRPr="002005B3">
              <w:rPr>
                <w:rFonts w:ascii="Times New Roman" w:eastAsia="標楷體" w:hAnsi="Times New Roman" w:cs="Times New Roman"/>
                <w:noProof/>
                <w:webHidden/>
                <w:sz w:val="24"/>
                <w:szCs w:val="24"/>
              </w:rPr>
              <w:tab/>
            </w:r>
            <w:r w:rsidR="002005B3" w:rsidRPr="002005B3">
              <w:rPr>
                <w:rFonts w:ascii="Times New Roman" w:eastAsia="標楷體" w:hAnsi="Times New Roman" w:cs="Times New Roman"/>
                <w:noProof/>
                <w:webHidden/>
                <w:sz w:val="24"/>
                <w:szCs w:val="24"/>
              </w:rPr>
              <w:fldChar w:fldCharType="begin"/>
            </w:r>
            <w:r w:rsidR="002005B3" w:rsidRPr="002005B3">
              <w:rPr>
                <w:rFonts w:ascii="Times New Roman" w:eastAsia="標楷體" w:hAnsi="Times New Roman" w:cs="Times New Roman"/>
                <w:noProof/>
                <w:webHidden/>
                <w:sz w:val="24"/>
                <w:szCs w:val="24"/>
              </w:rPr>
              <w:instrText xml:space="preserve"> PAGEREF _Toc230339599 \h </w:instrText>
            </w:r>
            <w:r w:rsidR="002005B3" w:rsidRPr="002005B3">
              <w:rPr>
                <w:rFonts w:ascii="Times New Roman" w:eastAsia="標楷體" w:hAnsi="Times New Roman" w:cs="Times New Roman"/>
                <w:noProof/>
                <w:webHidden/>
                <w:sz w:val="24"/>
                <w:szCs w:val="24"/>
              </w:rPr>
            </w:r>
            <w:r w:rsidR="002005B3" w:rsidRPr="002005B3">
              <w:rPr>
                <w:rFonts w:ascii="Times New Roman" w:eastAsia="標楷體" w:hAnsi="Times New Roman" w:cs="Times New Roman"/>
                <w:noProof/>
                <w:webHidden/>
                <w:sz w:val="24"/>
                <w:szCs w:val="24"/>
              </w:rPr>
              <w:fldChar w:fldCharType="separate"/>
            </w:r>
            <w:r w:rsidR="002005B3" w:rsidRPr="002005B3">
              <w:rPr>
                <w:rFonts w:ascii="Times New Roman" w:eastAsia="標楷體" w:hAnsi="Times New Roman" w:cs="Times New Roman"/>
                <w:noProof/>
                <w:webHidden/>
                <w:sz w:val="24"/>
                <w:szCs w:val="24"/>
              </w:rPr>
              <w:t>22</w:t>
            </w:r>
            <w:r w:rsidR="002005B3" w:rsidRPr="002005B3">
              <w:rPr>
                <w:rFonts w:ascii="Times New Roman" w:eastAsia="標楷體" w:hAnsi="Times New Roman" w:cs="Times New Roman"/>
                <w:noProof/>
                <w:webHidden/>
                <w:sz w:val="24"/>
                <w:szCs w:val="24"/>
              </w:rPr>
              <w:fldChar w:fldCharType="end"/>
            </w:r>
          </w:hyperlink>
        </w:p>
        <w:p w14:paraId="1D46B5A6" w14:textId="2005E75D" w:rsidR="001C68BF" w:rsidRPr="00CC7715" w:rsidRDefault="007449AE" w:rsidP="0098305A">
          <w:pPr>
            <w:spacing w:line="0" w:lineRule="atLeast"/>
            <w:rPr>
              <w:rFonts w:ascii="Times New Roman" w:eastAsia="標楷體" w:hAnsi="Times New Roman" w:cs="Times New Roman"/>
              <w:szCs w:val="24"/>
            </w:rPr>
            <w:sectPr w:rsidR="001C68BF" w:rsidRPr="00CC7715" w:rsidSect="002005B3">
              <w:pgSz w:w="11906" w:h="16838"/>
              <w:pgMar w:top="1134" w:right="1134" w:bottom="1134" w:left="1134" w:header="851" w:footer="992" w:gutter="0"/>
              <w:pgNumType w:fmt="lowerRoman" w:start="1" w:chapStyle="1"/>
              <w:cols w:space="425"/>
              <w:titlePg/>
              <w:docGrid w:type="lines" w:linePitch="360"/>
            </w:sectPr>
          </w:pPr>
          <w:r w:rsidRPr="00AE7C47">
            <w:rPr>
              <w:rFonts w:ascii="微軟正黑體" w:eastAsia="微軟正黑體" w:hAnsi="微軟正黑體" w:cs="Times New Roman"/>
              <w:sz w:val="28"/>
              <w:szCs w:val="24"/>
              <w:lang w:val="zh-TW"/>
            </w:rPr>
            <w:fldChar w:fldCharType="end"/>
          </w:r>
        </w:p>
      </w:sdtContent>
    </w:sdt>
    <w:p w14:paraId="3CB36318" w14:textId="289C16B2" w:rsidR="005972E0" w:rsidRPr="00CC7715" w:rsidRDefault="005972E0">
      <w:pPr>
        <w:widowControl/>
        <w:rPr>
          <w:rFonts w:ascii="Times New Roman" w:eastAsia="標楷體" w:hAnsi="Times New Roman" w:cstheme="majorBidi"/>
          <w:kern w:val="52"/>
          <w:szCs w:val="24"/>
        </w:rPr>
      </w:pPr>
      <w:r w:rsidRPr="00CC7715">
        <w:rPr>
          <w:rFonts w:ascii="Times New Roman" w:eastAsia="標楷體" w:hAnsi="Times New Roman"/>
          <w:sz w:val="72"/>
          <w:szCs w:val="72"/>
        </w:rPr>
        <w:br w:type="page"/>
      </w:r>
    </w:p>
    <w:p w14:paraId="48ED55A0" w14:textId="493C004A" w:rsidR="00E52055" w:rsidRPr="00AA4ABD" w:rsidRDefault="00E52055" w:rsidP="006E5DB5">
      <w:pPr>
        <w:pStyle w:val="1"/>
        <w:rPr>
          <w:rFonts w:ascii="標楷體" w:hAnsi="標楷體"/>
          <w:b w:val="0"/>
          <w:bCs w:val="0"/>
          <w:sz w:val="52"/>
        </w:rPr>
      </w:pPr>
      <w:bookmarkStart w:id="0" w:name="_Toc230339585"/>
      <w:r w:rsidRPr="00AA4ABD">
        <w:rPr>
          <w:rFonts w:ascii="標楷體" w:hAnsi="標楷體" w:hint="eastAsia"/>
          <w:b w:val="0"/>
          <w:bCs w:val="0"/>
          <w:sz w:val="52"/>
        </w:rPr>
        <w:lastRenderedPageBreak/>
        <w:t>1</w:t>
      </w:r>
      <w:r w:rsidR="002E0095" w:rsidRPr="00AA4ABD">
        <w:rPr>
          <w:rFonts w:ascii="標楷體" w:hAnsi="標楷體"/>
          <w:b w:val="0"/>
          <w:bCs w:val="0"/>
          <w:sz w:val="52"/>
        </w:rPr>
        <w:t>1</w:t>
      </w:r>
      <w:r w:rsidR="00617C8E">
        <w:rPr>
          <w:rFonts w:ascii="標楷體" w:hAnsi="標楷體" w:hint="eastAsia"/>
          <w:b w:val="0"/>
          <w:bCs w:val="0"/>
          <w:sz w:val="52"/>
        </w:rPr>
        <w:t>4</w:t>
      </w:r>
      <w:r w:rsidRPr="00AA4ABD">
        <w:rPr>
          <w:rFonts w:ascii="標楷體" w:hAnsi="標楷體" w:hint="eastAsia"/>
          <w:b w:val="0"/>
          <w:bCs w:val="0"/>
          <w:sz w:val="52"/>
        </w:rPr>
        <w:t>級</w:t>
      </w:r>
      <w:r w:rsidRPr="00AA4ABD">
        <w:rPr>
          <w:rFonts w:ascii="標楷體" w:hAnsi="標楷體"/>
          <w:b w:val="0"/>
          <w:bCs w:val="0"/>
          <w:sz w:val="52"/>
        </w:rPr>
        <w:t>師資生實地學習說明</w:t>
      </w:r>
      <w:bookmarkEnd w:id="0"/>
    </w:p>
    <w:p w14:paraId="56B1FA3C" w14:textId="05D20E9E" w:rsidR="00E52055" w:rsidRPr="00AA4ABD" w:rsidRDefault="00E52055" w:rsidP="00F35566">
      <w:pPr>
        <w:spacing w:line="0" w:lineRule="atLeast"/>
        <w:rPr>
          <w:rFonts w:ascii="標楷體" w:eastAsia="標楷體" w:hAnsi="標楷體" w:cs="Times New Roman"/>
        </w:rPr>
      </w:pPr>
      <w:r w:rsidRPr="00AA4ABD">
        <w:rPr>
          <w:rFonts w:ascii="標楷體" w:eastAsia="標楷體" w:hAnsi="標楷體" w:cs="Times New Roman" w:hint="eastAsia"/>
        </w:rPr>
        <w:t>親</w:t>
      </w:r>
      <w:r w:rsidRPr="00AA4ABD">
        <w:rPr>
          <w:rFonts w:ascii="標楷體" w:eastAsia="標楷體" w:hAnsi="標楷體" w:cs="Times New Roman"/>
        </w:rPr>
        <w:t>愛的</w:t>
      </w:r>
      <w:r w:rsidRPr="00AA4ABD">
        <w:rPr>
          <w:rFonts w:ascii="標楷體" w:eastAsia="標楷體" w:hAnsi="標楷體" w:cs="Times New Roman" w:hint="eastAsia"/>
        </w:rPr>
        <w:t>同學</w:t>
      </w:r>
    </w:p>
    <w:p w14:paraId="04D9AD76" w14:textId="77777777" w:rsidR="00E52055" w:rsidRPr="00AA4ABD" w:rsidRDefault="00E52055" w:rsidP="00F35566">
      <w:pPr>
        <w:spacing w:line="0" w:lineRule="atLeast"/>
        <w:rPr>
          <w:rFonts w:ascii="標楷體" w:eastAsia="標楷體" w:hAnsi="標楷體" w:cs="Times New Roman"/>
        </w:rPr>
      </w:pPr>
      <w:r w:rsidRPr="00AA4ABD">
        <w:rPr>
          <w:rFonts w:ascii="標楷體" w:eastAsia="標楷體" w:hAnsi="標楷體" w:cs="Times New Roman" w:hint="eastAsia"/>
        </w:rPr>
        <w:t>恭喜</w:t>
      </w:r>
      <w:r w:rsidRPr="00AA4ABD">
        <w:rPr>
          <w:rFonts w:ascii="標楷體" w:eastAsia="標楷體" w:hAnsi="標楷體" w:cs="Times New Roman"/>
        </w:rPr>
        <w:t>你/妳</w:t>
      </w:r>
      <w:r w:rsidRPr="00AA4ABD">
        <w:rPr>
          <w:rFonts w:ascii="標楷體" w:eastAsia="標楷體" w:hAnsi="標楷體" w:cs="Times New Roman" w:hint="eastAsia"/>
        </w:rPr>
        <w:t>即將完成第一年幼兒園師資類科教育學程的學習，也將</w:t>
      </w:r>
      <w:r w:rsidRPr="00AA4ABD">
        <w:rPr>
          <w:rFonts w:ascii="標楷體" w:eastAsia="標楷體" w:hAnsi="標楷體" w:cs="Times New Roman"/>
        </w:rPr>
        <w:t>進行</w:t>
      </w:r>
      <w:r w:rsidRPr="00AA4ABD">
        <w:rPr>
          <w:rFonts w:ascii="標楷體" w:eastAsia="標楷體" w:hAnsi="標楷體" w:cs="Times New Roman" w:hint="eastAsia"/>
        </w:rPr>
        <w:t>幼兒園</w:t>
      </w:r>
      <w:r w:rsidRPr="00AA4ABD">
        <w:rPr>
          <w:rFonts w:ascii="標楷體" w:eastAsia="標楷體" w:hAnsi="標楷體" w:cs="Times New Roman"/>
        </w:rPr>
        <w:t>實地學習。</w:t>
      </w:r>
    </w:p>
    <w:p w14:paraId="2DE03D4B" w14:textId="77777777" w:rsidR="00E52055" w:rsidRPr="00AA4ABD" w:rsidRDefault="00E52055" w:rsidP="00F35566">
      <w:pPr>
        <w:spacing w:line="0" w:lineRule="atLeast"/>
        <w:rPr>
          <w:rFonts w:ascii="標楷體" w:eastAsia="標楷體" w:hAnsi="標楷體" w:cs="Times New Roman"/>
        </w:rPr>
      </w:pPr>
      <w:r w:rsidRPr="00AA4ABD">
        <w:rPr>
          <w:rFonts w:ascii="標楷體" w:eastAsia="標楷體" w:hAnsi="標楷體" w:cs="Times New Roman"/>
        </w:rPr>
        <w:t>以下說明</w:t>
      </w:r>
      <w:r w:rsidRPr="00AA4ABD">
        <w:rPr>
          <w:rFonts w:ascii="標楷體" w:eastAsia="標楷體" w:hAnsi="標楷體" w:cs="Times New Roman"/>
          <w:b/>
          <w:bCs/>
          <w:color w:val="FF0000"/>
          <w:u w:val="single"/>
        </w:rPr>
        <w:t>實地學習依據</w:t>
      </w:r>
      <w:r w:rsidRPr="00AA4ABD">
        <w:rPr>
          <w:rFonts w:ascii="標楷體" w:eastAsia="標楷體" w:hAnsi="標楷體" w:cs="Times New Roman"/>
        </w:rPr>
        <w:t>及</w:t>
      </w:r>
      <w:r w:rsidRPr="00AA4ABD">
        <w:rPr>
          <w:rFonts w:ascii="標楷體" w:eastAsia="標楷體" w:hAnsi="標楷體" w:cs="Times New Roman"/>
          <w:b/>
          <w:bCs/>
          <w:color w:val="FF0000"/>
          <w:u w:val="single"/>
        </w:rPr>
        <w:t>本校師資培育中心實施辦法</w:t>
      </w:r>
      <w:r w:rsidRPr="00AA4ABD">
        <w:rPr>
          <w:rFonts w:ascii="標楷體" w:eastAsia="標楷體" w:hAnsi="標楷體" w:cs="Times New Roman"/>
          <w:color w:val="FF0000"/>
        </w:rPr>
        <w:t>：</w:t>
      </w:r>
    </w:p>
    <w:p w14:paraId="0E9C2D48" w14:textId="04CA6208" w:rsidR="005A51C1" w:rsidRPr="00AA4ABD" w:rsidRDefault="005A51C1" w:rsidP="00F35566">
      <w:pPr>
        <w:pStyle w:val="ae"/>
        <w:numPr>
          <w:ilvl w:val="0"/>
          <w:numId w:val="27"/>
        </w:numPr>
        <w:spacing w:line="0" w:lineRule="atLeast"/>
        <w:ind w:leftChars="0"/>
        <w:rPr>
          <w:rFonts w:ascii="標楷體" w:eastAsia="標楷體" w:hAnsi="標楷體"/>
          <w:color w:val="000000" w:themeColor="text1"/>
        </w:rPr>
      </w:pPr>
      <w:r w:rsidRPr="00AA4ABD">
        <w:rPr>
          <w:rFonts w:ascii="標楷體" w:eastAsia="標楷體" w:hAnsi="標楷體"/>
          <w:color w:val="000000" w:themeColor="text1"/>
        </w:rPr>
        <w:t>本校師資培育中心實地學習</w:t>
      </w:r>
      <w:r w:rsidR="00F2211C">
        <w:rPr>
          <w:rFonts w:ascii="標楷體" w:eastAsia="標楷體" w:hAnsi="標楷體" w:hint="eastAsia"/>
          <w:color w:val="000000" w:themeColor="text1"/>
        </w:rPr>
        <w:t>係</w:t>
      </w:r>
      <w:r w:rsidRPr="00AA4ABD">
        <w:rPr>
          <w:rFonts w:ascii="標楷體" w:eastAsia="標楷體" w:hAnsi="標楷體"/>
          <w:color w:val="000000" w:themeColor="text1"/>
        </w:rPr>
        <w:t>根據「師資職前教育課程教育專業課程科目及學分對照表實施要點」第四</w:t>
      </w:r>
      <w:r w:rsidR="00DE4D89">
        <w:rPr>
          <w:rFonts w:ascii="標楷體" w:eastAsia="標楷體" w:hAnsi="標楷體" w:hint="eastAsia"/>
          <w:color w:val="000000" w:themeColor="text1"/>
        </w:rPr>
        <w:t>點第七款</w:t>
      </w:r>
      <w:r w:rsidRPr="00AA4ABD">
        <w:rPr>
          <w:rFonts w:ascii="標楷體" w:eastAsia="標楷體" w:hAnsi="標楷體"/>
          <w:color w:val="000000" w:themeColor="text1"/>
        </w:rPr>
        <w:t>規定：</w:t>
      </w:r>
      <w:r w:rsidRPr="00AA4ABD">
        <w:rPr>
          <w:rFonts w:ascii="標楷體" w:eastAsia="標楷體" w:hAnsi="標楷體" w:hint="eastAsia"/>
          <w:color w:val="000000" w:themeColor="text1"/>
        </w:rPr>
        <w:t>「</w:t>
      </w:r>
      <w:r w:rsidRPr="00AA4ABD">
        <w:rPr>
          <w:rFonts w:ascii="標楷體" w:eastAsia="標楷體" w:hAnsi="標楷體"/>
          <w:color w:val="000000" w:themeColor="text1"/>
        </w:rPr>
        <w:t>各大學規劃各類科教育專業課程應包括至擬任教類科實地學習，提供師資生修習教育專業課程期間至高級中等以下學校及幼兒園</w:t>
      </w:r>
      <w:r w:rsidRPr="00AA4ABD">
        <w:rPr>
          <w:rFonts w:ascii="標楷體" w:eastAsia="標楷體" w:hAnsi="標楷體"/>
          <w:color w:val="000000" w:themeColor="text1"/>
          <w:u w:val="single"/>
        </w:rPr>
        <w:t>見習、試</w:t>
      </w:r>
      <w:r w:rsidR="002E0095" w:rsidRPr="00AA4ABD">
        <w:rPr>
          <w:rFonts w:ascii="標楷體" w:eastAsia="標楷體" w:hAnsi="標楷體" w:hint="eastAsia"/>
          <w:color w:val="000000" w:themeColor="text1"/>
          <w:u w:val="single"/>
        </w:rPr>
        <w:t>教</w:t>
      </w:r>
      <w:r w:rsidRPr="00AA4ABD">
        <w:rPr>
          <w:rFonts w:ascii="標楷體" w:eastAsia="標楷體" w:hAnsi="標楷體"/>
          <w:color w:val="000000" w:themeColor="text1"/>
          <w:u w:val="single"/>
        </w:rPr>
        <w:t>、實習、補救教學、課業輔導或服務學習</w:t>
      </w:r>
      <w:r w:rsidR="00F2211C">
        <w:rPr>
          <w:rFonts w:ascii="標楷體" w:eastAsia="標楷體" w:hAnsi="標楷體" w:hint="eastAsia"/>
          <w:color w:val="000000" w:themeColor="text1"/>
          <w:u w:val="single"/>
        </w:rPr>
        <w:t>；其應經各大學認定其內容符合教育專業知能</w:t>
      </w:r>
      <w:r w:rsidRPr="00AA4ABD">
        <w:rPr>
          <w:rFonts w:ascii="標楷體" w:eastAsia="標楷體" w:hAnsi="標楷體" w:hint="eastAsia"/>
          <w:color w:val="000000" w:themeColor="text1"/>
          <w:u w:val="single"/>
        </w:rPr>
        <w:t>」</w:t>
      </w:r>
      <w:r w:rsidRPr="00AA4ABD">
        <w:rPr>
          <w:rFonts w:ascii="標楷體" w:eastAsia="標楷體" w:hAnsi="標楷體" w:hint="eastAsia"/>
          <w:color w:val="000000" w:themeColor="text1"/>
        </w:rPr>
        <w:t>實施與執行</w:t>
      </w:r>
      <w:r w:rsidRPr="00AA4ABD">
        <w:rPr>
          <w:rFonts w:ascii="標楷體" w:eastAsia="標楷體" w:hAnsi="標楷體"/>
          <w:color w:val="000000" w:themeColor="text1"/>
        </w:rPr>
        <w:t>。</w:t>
      </w:r>
    </w:p>
    <w:p w14:paraId="16A0EFE1" w14:textId="4734F30F" w:rsidR="00440D1C" w:rsidRPr="00AA4ABD" w:rsidRDefault="005A51C1" w:rsidP="00F35566">
      <w:pPr>
        <w:pStyle w:val="ae"/>
        <w:numPr>
          <w:ilvl w:val="0"/>
          <w:numId w:val="27"/>
        </w:numPr>
        <w:spacing w:line="0" w:lineRule="atLeast"/>
        <w:ind w:leftChars="0"/>
        <w:rPr>
          <w:rFonts w:ascii="標楷體" w:eastAsia="標楷體" w:hAnsi="標楷體"/>
          <w:color w:val="000000" w:themeColor="text1"/>
        </w:rPr>
      </w:pPr>
      <w:r w:rsidRPr="00AA4ABD">
        <w:rPr>
          <w:rFonts w:ascii="標楷體" w:eastAsia="標楷體" w:hAnsi="標楷體" w:hint="eastAsia"/>
          <w:color w:val="000000" w:themeColor="text1"/>
        </w:rPr>
        <w:t>師資生</w:t>
      </w:r>
      <w:r w:rsidR="00440D1C" w:rsidRPr="00AA4ABD">
        <w:rPr>
          <w:rFonts w:ascii="標楷體" w:eastAsia="標楷體" w:hAnsi="標楷體" w:hint="eastAsia"/>
          <w:color w:val="000000" w:themeColor="text1"/>
        </w:rPr>
        <w:t>進行</w:t>
      </w:r>
      <w:r w:rsidRPr="00AA4ABD">
        <w:rPr>
          <w:rFonts w:ascii="標楷體" w:eastAsia="標楷體" w:hAnsi="標楷體" w:hint="eastAsia"/>
          <w:color w:val="000000" w:themeColor="text1"/>
        </w:rPr>
        <w:t>「實地學習」，須於修習教育專業課程期間</w:t>
      </w:r>
      <w:r w:rsidR="002E0095" w:rsidRPr="00AA4ABD">
        <w:rPr>
          <w:rFonts w:ascii="標楷體" w:eastAsia="標楷體" w:hAnsi="標楷體" w:hint="eastAsia"/>
          <w:color w:val="000000" w:themeColor="text1"/>
        </w:rPr>
        <w:t>（</w:t>
      </w:r>
      <w:r w:rsidR="002E0095" w:rsidRPr="00DE4D89">
        <w:rPr>
          <w:rFonts w:ascii="標楷體" w:eastAsia="標楷體" w:hAnsi="標楷體" w:hint="eastAsia"/>
          <w:color w:val="FF0000"/>
          <w:highlight w:val="yellow"/>
        </w:rPr>
        <w:t>學程一年級下學期</w:t>
      </w:r>
      <w:r w:rsidR="00E13B2C" w:rsidRPr="00DE4D89">
        <w:rPr>
          <w:rFonts w:ascii="標楷體" w:eastAsia="標楷體" w:hAnsi="標楷體" w:hint="eastAsia"/>
          <w:color w:val="FF0000"/>
          <w:highlight w:val="yellow"/>
        </w:rPr>
        <w:t>11</w:t>
      </w:r>
      <w:r w:rsidR="00617C8E">
        <w:rPr>
          <w:rFonts w:ascii="標楷體" w:eastAsia="標楷體" w:hAnsi="標楷體" w:hint="eastAsia"/>
          <w:color w:val="FF0000"/>
          <w:highlight w:val="yellow"/>
        </w:rPr>
        <w:t>5</w:t>
      </w:r>
      <w:r w:rsidR="00E13B2C" w:rsidRPr="00DE4D89">
        <w:rPr>
          <w:rFonts w:ascii="標楷體" w:eastAsia="標楷體" w:hAnsi="標楷體" w:hint="eastAsia"/>
          <w:color w:val="FF0000"/>
          <w:highlight w:val="yellow"/>
        </w:rPr>
        <w:t>年</w:t>
      </w:r>
      <w:r w:rsidR="0008797E">
        <w:rPr>
          <w:rFonts w:ascii="標楷體" w:eastAsia="標楷體" w:hAnsi="標楷體" w:hint="eastAsia"/>
          <w:color w:val="FF0000"/>
          <w:highlight w:val="yellow"/>
        </w:rPr>
        <w:t>6</w:t>
      </w:r>
      <w:r w:rsidR="002E0095" w:rsidRPr="00DE4D89">
        <w:rPr>
          <w:rFonts w:ascii="標楷體" w:eastAsia="標楷體" w:hAnsi="標楷體" w:hint="eastAsia"/>
          <w:color w:val="FF0000"/>
          <w:highlight w:val="yellow"/>
        </w:rPr>
        <w:t>月</w:t>
      </w:r>
      <w:r w:rsidR="002E0095" w:rsidRPr="00DE4D89">
        <w:rPr>
          <w:rFonts w:ascii="標楷體" w:eastAsia="標楷體" w:hAnsi="標楷體"/>
          <w:color w:val="FF0000"/>
          <w:highlight w:val="yellow"/>
        </w:rPr>
        <w:t>1</w:t>
      </w:r>
      <w:r w:rsidR="002E0095" w:rsidRPr="00DE4D89">
        <w:rPr>
          <w:rFonts w:ascii="標楷體" w:eastAsia="標楷體" w:hAnsi="標楷體" w:hint="eastAsia"/>
          <w:color w:val="FF0000"/>
          <w:highlight w:val="yellow"/>
        </w:rPr>
        <w:t>日起</w:t>
      </w:r>
      <w:r w:rsidR="00DE4D89" w:rsidRPr="00DE4D89">
        <w:rPr>
          <w:rFonts w:ascii="標楷體" w:eastAsia="標楷體" w:hAnsi="標楷體" w:hint="eastAsia"/>
          <w:color w:val="FF0000"/>
          <w:highlight w:val="yellow"/>
        </w:rPr>
        <w:t>至</w:t>
      </w:r>
      <w:r w:rsidR="00E13B2C" w:rsidRPr="00DE4D89">
        <w:rPr>
          <w:rFonts w:ascii="標楷體" w:eastAsia="標楷體" w:hAnsi="標楷體" w:hint="eastAsia"/>
          <w:color w:val="FF0000"/>
          <w:highlight w:val="yellow"/>
        </w:rPr>
        <w:t>11</w:t>
      </w:r>
      <w:r w:rsidR="00617C8E">
        <w:rPr>
          <w:rFonts w:ascii="標楷體" w:eastAsia="標楷體" w:hAnsi="標楷體" w:hint="eastAsia"/>
          <w:color w:val="FF0000"/>
          <w:highlight w:val="yellow"/>
        </w:rPr>
        <w:t>5</w:t>
      </w:r>
      <w:r w:rsidR="00E13B2C" w:rsidRPr="00DE4D89">
        <w:rPr>
          <w:rFonts w:ascii="標楷體" w:eastAsia="標楷體" w:hAnsi="標楷體" w:hint="eastAsia"/>
          <w:color w:val="FF0000"/>
          <w:highlight w:val="yellow"/>
        </w:rPr>
        <w:t>年</w:t>
      </w:r>
      <w:r w:rsidR="0008797E">
        <w:rPr>
          <w:rFonts w:ascii="標楷體" w:eastAsia="標楷體" w:hAnsi="標楷體" w:hint="eastAsia"/>
          <w:color w:val="FF0000"/>
          <w:highlight w:val="yellow"/>
        </w:rPr>
        <w:t>9</w:t>
      </w:r>
      <w:r w:rsidR="002E0095" w:rsidRPr="00DE4D89">
        <w:rPr>
          <w:rFonts w:ascii="標楷體" w:eastAsia="標楷體" w:hAnsi="標楷體" w:hint="eastAsia"/>
          <w:color w:val="FF0000"/>
          <w:highlight w:val="yellow"/>
        </w:rPr>
        <w:t>月</w:t>
      </w:r>
      <w:r w:rsidR="00617C8E">
        <w:rPr>
          <w:rFonts w:ascii="標楷體" w:eastAsia="標楷體" w:hAnsi="標楷體" w:hint="eastAsia"/>
          <w:color w:val="FF0000"/>
          <w:highlight w:val="yellow"/>
        </w:rPr>
        <w:t>6</w:t>
      </w:r>
      <w:r w:rsidR="002E0095" w:rsidRPr="00DE4D89">
        <w:rPr>
          <w:rFonts w:ascii="標楷體" w:eastAsia="標楷體" w:hAnsi="標楷體" w:hint="eastAsia"/>
          <w:color w:val="FF0000"/>
          <w:highlight w:val="yellow"/>
        </w:rPr>
        <w:t>日前</w:t>
      </w:r>
      <w:r w:rsidR="00DE4D89" w:rsidRPr="00DE4D89">
        <w:rPr>
          <w:rFonts w:ascii="標楷體" w:eastAsia="標楷體" w:hAnsi="標楷體" w:hint="eastAsia"/>
          <w:color w:val="FF0000"/>
          <w:highlight w:val="yellow"/>
        </w:rPr>
        <w:t>完成</w:t>
      </w:r>
      <w:r w:rsidR="002E0095" w:rsidRPr="00DE4D89">
        <w:rPr>
          <w:rFonts w:ascii="標楷體" w:eastAsia="標楷體" w:hAnsi="標楷體" w:hint="eastAsia"/>
          <w:color w:val="000000" w:themeColor="text1"/>
        </w:rPr>
        <w:t>）</w:t>
      </w:r>
      <w:r w:rsidR="00B60962" w:rsidRPr="00DE4D89">
        <w:rPr>
          <w:rFonts w:ascii="標楷體" w:eastAsia="標楷體" w:hAnsi="標楷體" w:hint="eastAsia"/>
          <w:color w:val="000000" w:themeColor="text1"/>
        </w:rPr>
        <w:t>。</w:t>
      </w:r>
    </w:p>
    <w:p w14:paraId="1881DE21" w14:textId="485C43C6" w:rsidR="005A51C1" w:rsidRPr="00AA4ABD" w:rsidRDefault="00B60962" w:rsidP="00BD71B1">
      <w:pPr>
        <w:pStyle w:val="ae"/>
        <w:numPr>
          <w:ilvl w:val="0"/>
          <w:numId w:val="27"/>
        </w:numPr>
        <w:spacing w:line="0" w:lineRule="atLeast"/>
        <w:ind w:leftChars="0" w:rightChars="117" w:right="281"/>
        <w:rPr>
          <w:rFonts w:ascii="標楷體" w:eastAsia="標楷體" w:hAnsi="標楷體"/>
          <w:color w:val="000000" w:themeColor="text1"/>
        </w:rPr>
      </w:pPr>
      <w:r w:rsidRPr="00AA4ABD">
        <w:rPr>
          <w:rFonts w:ascii="標楷體" w:eastAsia="標楷體" w:hAnsi="標楷體" w:hint="eastAsia"/>
          <w:color w:val="000000" w:themeColor="text1"/>
        </w:rPr>
        <w:t>幼兒園必須是於「全國教育實習平台」查詢得到的幼兒園方可進行實地學習。「實地學習」必須</w:t>
      </w:r>
      <w:r w:rsidR="005A51C1" w:rsidRPr="00AA4ABD">
        <w:rPr>
          <w:rFonts w:ascii="標楷體" w:eastAsia="標楷體" w:hAnsi="標楷體" w:hint="eastAsia"/>
          <w:color w:val="000000" w:themeColor="text1"/>
        </w:rPr>
        <w:t>經本校師資培育中心認定其內容符合教育專業知能後，始完成教育專業課程之修習，方得取得本中心核發「修畢師資職前教育證明書」，並得申請教育實習。</w:t>
      </w:r>
    </w:p>
    <w:p w14:paraId="1B2A5160" w14:textId="49F09EE9" w:rsidR="00944B7D" w:rsidRPr="00AA4ABD" w:rsidRDefault="005A51C1" w:rsidP="00624326">
      <w:pPr>
        <w:pStyle w:val="ae"/>
        <w:numPr>
          <w:ilvl w:val="0"/>
          <w:numId w:val="27"/>
        </w:numPr>
        <w:spacing w:line="0" w:lineRule="atLeast"/>
        <w:ind w:leftChars="0"/>
        <w:rPr>
          <w:rFonts w:ascii="標楷體" w:eastAsia="標楷體" w:hAnsi="標楷體"/>
          <w:bCs/>
          <w:u w:val="single"/>
        </w:rPr>
      </w:pPr>
      <w:r w:rsidRPr="00AA4ABD">
        <w:rPr>
          <w:rFonts w:ascii="標楷體" w:eastAsia="標楷體" w:hAnsi="標楷體"/>
        </w:rPr>
        <w:t>明新科技大學師資培育中心規定幼兒園師資類科師資生實地學習時數為</w:t>
      </w:r>
      <w:r w:rsidR="0094087A" w:rsidRPr="00AA4ABD">
        <w:rPr>
          <w:rFonts w:ascii="標楷體" w:eastAsia="標楷體" w:hAnsi="標楷體" w:hint="eastAsia"/>
        </w:rPr>
        <w:t>「</w:t>
      </w:r>
      <w:r w:rsidR="0094087A" w:rsidRPr="00AA4ABD">
        <w:rPr>
          <w:rFonts w:ascii="標楷體" w:eastAsia="標楷體" w:hAnsi="標楷體" w:hint="eastAsia"/>
          <w:b/>
        </w:rPr>
        <w:t>連貫</w:t>
      </w:r>
      <w:r w:rsidR="0094087A" w:rsidRPr="00AA4ABD">
        <w:rPr>
          <w:rFonts w:ascii="標楷體" w:eastAsia="標楷體" w:hAnsi="標楷體" w:hint="eastAsia"/>
        </w:rPr>
        <w:t>」</w:t>
      </w:r>
      <w:r w:rsidR="00EC3B31" w:rsidRPr="00AA4ABD">
        <w:rPr>
          <w:rFonts w:ascii="標楷體" w:eastAsia="標楷體" w:hAnsi="標楷體" w:hint="eastAsia"/>
        </w:rPr>
        <w:t>72</w:t>
      </w:r>
      <w:r w:rsidRPr="00AA4ABD">
        <w:rPr>
          <w:rFonts w:ascii="標楷體" w:eastAsia="標楷體" w:hAnsi="標楷體"/>
        </w:rPr>
        <w:t>小時。</w:t>
      </w:r>
    </w:p>
    <w:p w14:paraId="7CC75562" w14:textId="59E0ABC4" w:rsidR="00624326" w:rsidRPr="00AA4ABD" w:rsidRDefault="00624326" w:rsidP="00944B7D">
      <w:pPr>
        <w:spacing w:line="0" w:lineRule="atLeast"/>
        <w:rPr>
          <w:rFonts w:ascii="標楷體" w:eastAsia="標楷體" w:hAnsi="標楷體"/>
          <w:b/>
          <w:bCs/>
          <w:color w:val="FF0000"/>
          <w:u w:val="single"/>
        </w:rPr>
      </w:pPr>
      <w:r w:rsidRPr="00AA4ABD">
        <w:rPr>
          <w:rFonts w:ascii="標楷體" w:eastAsia="標楷體" w:hAnsi="標楷體" w:hint="eastAsia"/>
          <w:b/>
          <w:bCs/>
          <w:color w:val="FF0000"/>
          <w:u w:val="single"/>
        </w:rPr>
        <w:t>實地學習幼兒園安排須知：</w:t>
      </w:r>
    </w:p>
    <w:p w14:paraId="0D2F145F" w14:textId="77777777" w:rsidR="00BD71B1" w:rsidRPr="00BD71B1" w:rsidRDefault="00BD71B1" w:rsidP="00BD71B1">
      <w:pPr>
        <w:pStyle w:val="ae"/>
        <w:numPr>
          <w:ilvl w:val="0"/>
          <w:numId w:val="44"/>
        </w:numPr>
        <w:ind w:leftChars="0"/>
        <w:rPr>
          <w:rFonts w:ascii="標楷體" w:eastAsia="標楷體" w:hAnsi="標楷體"/>
          <w:b/>
          <w:bCs/>
          <w:color w:val="000000" w:themeColor="text1"/>
          <w:u w:val="single"/>
        </w:rPr>
      </w:pPr>
      <w:r w:rsidRPr="00BD71B1">
        <w:rPr>
          <w:rFonts w:ascii="標楷體" w:eastAsia="標楷體" w:hAnsi="標楷體" w:hint="eastAsia"/>
          <w:b/>
          <w:bCs/>
          <w:color w:val="000000" w:themeColor="text1"/>
          <w:u w:val="single"/>
        </w:rPr>
        <w:t>9天中需至少有五天是「連續」的。</w:t>
      </w:r>
      <w:r w:rsidRPr="00BD71B1">
        <w:rPr>
          <w:rFonts w:ascii="標楷體" w:eastAsia="標楷體" w:hAnsi="標楷體" w:hint="eastAsia"/>
          <w:bCs/>
          <w:color w:val="000000" w:themeColor="text1"/>
        </w:rPr>
        <w:t>幼兒園在職者必須至「其他幼兒園」（非目前任職之幼兒園、非現職幼兒園之關係企業）或於任職幼兒園之「其他班級」（非目前任教班級，是可供學習觀摩之班級）進行。</w:t>
      </w:r>
    </w:p>
    <w:p w14:paraId="4BC3D7DB" w14:textId="7B537A76" w:rsidR="005A51C1" w:rsidRPr="00BD71B1" w:rsidRDefault="005A51C1" w:rsidP="00BD71B1">
      <w:pPr>
        <w:pStyle w:val="ae"/>
        <w:numPr>
          <w:ilvl w:val="0"/>
          <w:numId w:val="44"/>
        </w:numPr>
        <w:ind w:leftChars="0"/>
        <w:rPr>
          <w:rFonts w:ascii="標楷體" w:eastAsia="標楷體" w:hAnsi="標楷體"/>
        </w:rPr>
      </w:pPr>
      <w:r w:rsidRPr="00BD71B1">
        <w:rPr>
          <w:rFonts w:ascii="標楷體" w:eastAsia="標楷體" w:hAnsi="標楷體"/>
        </w:rPr>
        <w:t>請各位同學自行與幼兒園聯繫說明</w:t>
      </w:r>
      <w:r w:rsidR="00B60962" w:rsidRPr="00BD71B1">
        <w:rPr>
          <w:rFonts w:ascii="標楷體" w:eastAsia="標楷體" w:hAnsi="標楷體" w:hint="eastAsia"/>
        </w:rPr>
        <w:t>（</w:t>
      </w:r>
      <w:r w:rsidRPr="00BD71B1">
        <w:rPr>
          <w:rFonts w:ascii="標楷體" w:eastAsia="標楷體" w:hAnsi="標楷體"/>
        </w:rPr>
        <w:t>先自我介紹、說明因師</w:t>
      </w:r>
      <w:r w:rsidR="00F2211C">
        <w:rPr>
          <w:rFonts w:ascii="標楷體" w:eastAsia="標楷體" w:hAnsi="標楷體" w:hint="eastAsia"/>
        </w:rPr>
        <w:t>資</w:t>
      </w:r>
      <w:r w:rsidRPr="00BD71B1">
        <w:rPr>
          <w:rFonts w:ascii="標楷體" w:eastAsia="標楷體" w:hAnsi="標楷體"/>
        </w:rPr>
        <w:t>培</w:t>
      </w:r>
      <w:r w:rsidR="00F2211C">
        <w:rPr>
          <w:rFonts w:ascii="標楷體" w:eastAsia="標楷體" w:hAnsi="標楷體" w:hint="eastAsia"/>
        </w:rPr>
        <w:t>育</w:t>
      </w:r>
      <w:r w:rsidRPr="00BD71B1">
        <w:rPr>
          <w:rFonts w:ascii="標楷體" w:eastAsia="標楷體" w:hAnsi="標楷體"/>
        </w:rPr>
        <w:t>法規定師資生須進行實地學習</w:t>
      </w:r>
      <w:r w:rsidR="00EC3B31" w:rsidRPr="00BD71B1">
        <w:rPr>
          <w:rFonts w:ascii="標楷體" w:eastAsia="標楷體" w:hAnsi="標楷體" w:hint="eastAsia"/>
          <w:b/>
          <w:highlight w:val="yellow"/>
          <w:u w:val="single"/>
        </w:rPr>
        <w:t>72</w:t>
      </w:r>
      <w:r w:rsidRPr="00BD71B1">
        <w:rPr>
          <w:rFonts w:ascii="標楷體" w:eastAsia="標楷體" w:hAnsi="標楷體"/>
          <w:highlight w:val="yellow"/>
          <w:u w:val="single"/>
        </w:rPr>
        <w:t>小時</w:t>
      </w:r>
      <w:r w:rsidRPr="00BD71B1">
        <w:rPr>
          <w:rFonts w:ascii="標楷體" w:eastAsia="標楷體" w:hAnsi="標楷體"/>
        </w:rPr>
        <w:t>，是否幼兒園可以提供這個學習機會？與幼兒園協議可以進行實地學習的時間、詢問如何遞交基本資料等問題</w:t>
      </w:r>
      <w:r w:rsidR="00B60962" w:rsidRPr="00BD71B1">
        <w:rPr>
          <w:rFonts w:ascii="標楷體" w:eastAsia="標楷體" w:hAnsi="標楷體" w:hint="eastAsia"/>
        </w:rPr>
        <w:t>）</w:t>
      </w:r>
      <w:r w:rsidR="00BD71B1">
        <w:rPr>
          <w:rFonts w:ascii="標楷體" w:eastAsia="標楷體" w:hAnsi="標楷體" w:hint="eastAsia"/>
        </w:rPr>
        <w:t>。</w:t>
      </w:r>
      <w:r w:rsidR="00BD71B1" w:rsidRPr="00BD71B1">
        <w:rPr>
          <w:rFonts w:ascii="標楷體" w:eastAsia="標楷體" w:hAnsi="標楷體" w:hint="eastAsia"/>
        </w:rPr>
        <w:t>幼兒園同意後，將幼兒園基本資料回傳至師培中心開設之G</w:t>
      </w:r>
      <w:r w:rsidR="00F2211C">
        <w:rPr>
          <w:rFonts w:ascii="標楷體" w:eastAsia="標楷體" w:hAnsi="標楷體" w:hint="eastAsia"/>
        </w:rPr>
        <w:t>oogle</w:t>
      </w:r>
      <w:r w:rsidR="00BD71B1" w:rsidRPr="00BD71B1">
        <w:rPr>
          <w:rFonts w:ascii="標楷體" w:eastAsia="標楷體" w:hAnsi="標楷體" w:hint="eastAsia"/>
        </w:rPr>
        <w:t>表單。</w:t>
      </w:r>
    </w:p>
    <w:p w14:paraId="333CC3A0" w14:textId="1043F11F" w:rsidR="005A51C1" w:rsidRPr="00BD71B1" w:rsidRDefault="00BD71B1" w:rsidP="00BD71B1">
      <w:pPr>
        <w:pStyle w:val="ae"/>
        <w:numPr>
          <w:ilvl w:val="0"/>
          <w:numId w:val="44"/>
        </w:numPr>
        <w:ind w:leftChars="0"/>
        <w:rPr>
          <w:rFonts w:ascii="標楷體" w:eastAsia="標楷體" w:hAnsi="標楷體"/>
        </w:rPr>
      </w:pPr>
      <w:r w:rsidRPr="00BD71B1">
        <w:rPr>
          <w:rFonts w:ascii="標楷體" w:eastAsia="標楷體" w:hAnsi="標楷體" w:hint="eastAsia"/>
        </w:rPr>
        <w:t>實際進行實地學習時間，請</w:t>
      </w:r>
      <w:r w:rsidR="002559AB">
        <w:rPr>
          <w:rFonts w:ascii="標楷體" w:eastAsia="標楷體" w:hAnsi="標楷體" w:hint="eastAsia"/>
        </w:rPr>
        <w:t>同學</w:t>
      </w:r>
      <w:r w:rsidRPr="00BD71B1">
        <w:rPr>
          <w:rFonts w:ascii="標楷體" w:eastAsia="標楷體" w:hAnsi="標楷體" w:hint="eastAsia"/>
        </w:rPr>
        <w:t>自行主動致電幼兒園討論安排，請務必依約定時間入園，如有臨時狀況，務必事前告知園方主管。</w:t>
      </w:r>
    </w:p>
    <w:p w14:paraId="02F25302" w14:textId="4226D9D0" w:rsidR="005A51C1" w:rsidRPr="00AA4ABD" w:rsidRDefault="005A51C1" w:rsidP="00CA28CD">
      <w:pPr>
        <w:pStyle w:val="ae"/>
        <w:numPr>
          <w:ilvl w:val="0"/>
          <w:numId w:val="44"/>
        </w:numPr>
        <w:spacing w:line="0" w:lineRule="atLeast"/>
        <w:ind w:leftChars="0"/>
        <w:rPr>
          <w:rFonts w:ascii="標楷體" w:eastAsia="標楷體" w:hAnsi="標楷體"/>
        </w:rPr>
      </w:pPr>
      <w:r w:rsidRPr="00AA4ABD">
        <w:rPr>
          <w:rFonts w:ascii="標楷體" w:eastAsia="標楷體" w:hAnsi="標楷體" w:hint="eastAsia"/>
          <w:u w:val="single"/>
        </w:rPr>
        <w:t>實地學習前</w:t>
      </w:r>
      <w:r w:rsidRPr="00AA4ABD">
        <w:rPr>
          <w:rFonts w:ascii="標楷體" w:eastAsia="標楷體" w:hAnsi="標楷體" w:hint="eastAsia"/>
        </w:rPr>
        <w:t xml:space="preserve">須備妥「個人資料 </w:t>
      </w:r>
      <w:r w:rsidR="001D34F5" w:rsidRPr="00AA4ABD">
        <w:rPr>
          <w:rFonts w:ascii="標楷體" w:eastAsia="標楷體" w:hAnsi="標楷體" w:hint="eastAsia"/>
        </w:rPr>
        <w:t>（</w:t>
      </w:r>
      <w:r w:rsidRPr="00AA4ABD">
        <w:rPr>
          <w:rFonts w:ascii="標楷體" w:eastAsia="標楷體" w:hAnsi="標楷體" w:hint="eastAsia"/>
        </w:rPr>
        <w:t>履歷與自傳</w:t>
      </w:r>
      <w:r w:rsidR="001D34F5" w:rsidRPr="00AA4ABD">
        <w:rPr>
          <w:rFonts w:ascii="標楷體" w:eastAsia="標楷體" w:hAnsi="標楷體" w:hint="eastAsia"/>
        </w:rPr>
        <w:t>）</w:t>
      </w:r>
      <w:r w:rsidRPr="00AA4ABD">
        <w:rPr>
          <w:rFonts w:ascii="標楷體" w:eastAsia="標楷體" w:hAnsi="標楷體" w:hint="eastAsia"/>
        </w:rPr>
        <w:t xml:space="preserve">」送至實地之幼兒園 </w:t>
      </w:r>
      <w:r w:rsidR="001D34F5" w:rsidRPr="00AA4ABD">
        <w:rPr>
          <w:rFonts w:ascii="標楷體" w:eastAsia="標楷體" w:hAnsi="標楷體" w:hint="eastAsia"/>
        </w:rPr>
        <w:t>（</w:t>
      </w:r>
      <w:r w:rsidRPr="00AA4ABD">
        <w:rPr>
          <w:rFonts w:ascii="標楷體" w:eastAsia="標楷體" w:hAnsi="標楷體" w:hint="eastAsia"/>
        </w:rPr>
        <w:t>可查詢e</w:t>
      </w:r>
      <w:r w:rsidR="001D34F5" w:rsidRPr="00AA4ABD">
        <w:rPr>
          <w:rFonts w:ascii="標楷體" w:eastAsia="標楷體" w:hAnsi="標楷體" w:hint="eastAsia"/>
        </w:rPr>
        <w:t>-</w:t>
      </w:r>
      <w:r w:rsidRPr="00AA4ABD">
        <w:rPr>
          <w:rFonts w:ascii="標楷體" w:eastAsia="標楷體" w:hAnsi="標楷體" w:hint="eastAsia"/>
        </w:rPr>
        <w:t>mail或郵寄方式，若自行送達需先致電說明與約定時間</w:t>
      </w:r>
      <w:r w:rsidR="001D34F5" w:rsidRPr="00AA4ABD">
        <w:rPr>
          <w:rFonts w:ascii="標楷體" w:eastAsia="標楷體" w:hAnsi="標楷體" w:hint="eastAsia"/>
        </w:rPr>
        <w:t>）</w:t>
      </w:r>
      <w:r w:rsidRPr="00AA4ABD">
        <w:rPr>
          <w:rFonts w:ascii="標楷體" w:eastAsia="標楷體" w:hAnsi="標楷體" w:hint="eastAsia"/>
        </w:rPr>
        <w:t>。</w:t>
      </w:r>
    </w:p>
    <w:p w14:paraId="25673418" w14:textId="4F3C46D4" w:rsidR="005A51C1" w:rsidRPr="00AA4ABD" w:rsidRDefault="005A51C1" w:rsidP="00CA28CD">
      <w:pPr>
        <w:pStyle w:val="ae"/>
        <w:numPr>
          <w:ilvl w:val="0"/>
          <w:numId w:val="44"/>
        </w:numPr>
        <w:spacing w:line="0" w:lineRule="atLeast"/>
        <w:ind w:leftChars="0"/>
        <w:rPr>
          <w:rFonts w:ascii="標楷體" w:eastAsia="標楷體" w:hAnsi="標楷體"/>
        </w:rPr>
      </w:pPr>
      <w:r w:rsidRPr="00AA4ABD">
        <w:rPr>
          <w:rFonts w:ascii="標楷體" w:eastAsia="標楷體" w:hAnsi="標楷體" w:hint="eastAsia"/>
          <w:u w:val="single"/>
        </w:rPr>
        <w:t>寄送個人資料後、實地學習前</w:t>
      </w:r>
      <w:r w:rsidRPr="00AA4ABD">
        <w:rPr>
          <w:rFonts w:ascii="標楷體" w:eastAsia="標楷體" w:hAnsi="標楷體" w:hint="eastAsia"/>
        </w:rPr>
        <w:t>，再次</w:t>
      </w:r>
      <w:r w:rsidRPr="00AA4ABD">
        <w:rPr>
          <w:rFonts w:ascii="標楷體" w:eastAsia="標楷體" w:hAnsi="標楷體" w:hint="eastAsia"/>
          <w:u w:val="single"/>
        </w:rPr>
        <w:t>主動致電</w:t>
      </w:r>
      <w:r w:rsidRPr="00AA4ABD">
        <w:rPr>
          <w:rFonts w:ascii="標楷體" w:eastAsia="標楷體" w:hAnsi="標楷體" w:hint="eastAsia"/>
        </w:rPr>
        <w:t xml:space="preserve">幼兒園詢問是否收到資料，並詢問須配合事宜，以及詢問你想詢問的問題 </w:t>
      </w:r>
      <w:r w:rsidR="001D34F5" w:rsidRPr="00AA4ABD">
        <w:rPr>
          <w:rFonts w:ascii="標楷體" w:eastAsia="標楷體" w:hAnsi="標楷體" w:hint="eastAsia"/>
        </w:rPr>
        <w:t>（</w:t>
      </w:r>
      <w:r w:rsidRPr="00AA4ABD">
        <w:rPr>
          <w:rFonts w:ascii="標楷體" w:eastAsia="標楷體" w:hAnsi="標楷體" w:hint="eastAsia"/>
        </w:rPr>
        <w:t>例如：第一日需抵達的時間？是否需負擔午餐費等？</w:t>
      </w:r>
      <w:r w:rsidR="001D34F5" w:rsidRPr="00AA4ABD">
        <w:rPr>
          <w:rFonts w:ascii="標楷體" w:eastAsia="標楷體" w:hAnsi="標楷體" w:hint="eastAsia"/>
        </w:rPr>
        <w:t>）</w:t>
      </w:r>
      <w:r w:rsidRPr="00AA4ABD">
        <w:rPr>
          <w:rFonts w:ascii="標楷體" w:eastAsia="標楷體" w:hAnsi="標楷體" w:hint="eastAsia"/>
        </w:rPr>
        <w:t>。</w:t>
      </w:r>
    </w:p>
    <w:p w14:paraId="03463153" w14:textId="3491F8CB" w:rsidR="005A51C1" w:rsidRPr="00AA4ABD" w:rsidRDefault="005A51C1" w:rsidP="00CA28CD">
      <w:pPr>
        <w:pStyle w:val="ae"/>
        <w:numPr>
          <w:ilvl w:val="0"/>
          <w:numId w:val="44"/>
        </w:numPr>
        <w:spacing w:line="0" w:lineRule="atLeast"/>
        <w:ind w:leftChars="0"/>
        <w:rPr>
          <w:rFonts w:ascii="標楷體" w:eastAsia="標楷體" w:hAnsi="標楷體"/>
          <w:color w:val="000000" w:themeColor="text1"/>
        </w:rPr>
      </w:pPr>
      <w:r w:rsidRPr="00AA4ABD">
        <w:rPr>
          <w:rFonts w:ascii="標楷體" w:eastAsia="標楷體" w:hAnsi="標楷體" w:hint="eastAsia"/>
          <w:color w:val="000000" w:themeColor="text1"/>
        </w:rPr>
        <w:t>實地學習開始前，請至師</w:t>
      </w:r>
      <w:r w:rsidR="002559AB">
        <w:rPr>
          <w:rFonts w:ascii="標楷體" w:eastAsia="標楷體" w:hAnsi="標楷體" w:hint="eastAsia"/>
          <w:color w:val="000000" w:themeColor="text1"/>
        </w:rPr>
        <w:t>資</w:t>
      </w:r>
      <w:r w:rsidRPr="00AA4ABD">
        <w:rPr>
          <w:rFonts w:ascii="標楷體" w:eastAsia="標楷體" w:hAnsi="標楷體" w:hint="eastAsia"/>
          <w:color w:val="000000" w:themeColor="text1"/>
        </w:rPr>
        <w:t>培</w:t>
      </w:r>
      <w:r w:rsidR="002559AB">
        <w:rPr>
          <w:rFonts w:ascii="標楷體" w:eastAsia="標楷體" w:hAnsi="標楷體" w:hint="eastAsia"/>
          <w:color w:val="000000" w:themeColor="text1"/>
        </w:rPr>
        <w:t>育</w:t>
      </w:r>
      <w:r w:rsidRPr="00AA4ABD">
        <w:rPr>
          <w:rFonts w:ascii="標楷體" w:eastAsia="標楷體" w:hAnsi="標楷體" w:hint="eastAsia"/>
          <w:color w:val="000000" w:themeColor="text1"/>
        </w:rPr>
        <w:t>中心</w:t>
      </w:r>
      <w:r w:rsidR="00D65DFF" w:rsidRPr="00AA4ABD">
        <w:rPr>
          <w:rFonts w:ascii="標楷體" w:eastAsia="標楷體" w:hAnsi="標楷體" w:hint="eastAsia"/>
          <w:color w:val="000000" w:themeColor="text1"/>
        </w:rPr>
        <w:t>繳交「實地學習保險費」</w:t>
      </w:r>
      <w:r w:rsidR="00014713" w:rsidRPr="00AA4ABD">
        <w:rPr>
          <w:rFonts w:ascii="標楷體" w:eastAsia="標楷體" w:hAnsi="標楷體" w:hint="eastAsia"/>
          <w:color w:val="000000" w:themeColor="text1"/>
        </w:rPr>
        <w:t>，並</w:t>
      </w:r>
      <w:r w:rsidRPr="00AA4ABD">
        <w:rPr>
          <w:rFonts w:ascii="標楷體" w:eastAsia="標楷體" w:hAnsi="標楷體" w:hint="eastAsia"/>
          <w:color w:val="000000" w:themeColor="text1"/>
        </w:rPr>
        <w:t>領取</w:t>
      </w:r>
      <w:r w:rsidRPr="00AA4ABD">
        <w:rPr>
          <w:rFonts w:ascii="標楷體" w:eastAsia="標楷體" w:hAnsi="標楷體"/>
          <w:color w:val="000000" w:themeColor="text1"/>
        </w:rPr>
        <w:t>「</w:t>
      </w:r>
      <w:r w:rsidRPr="00AA4ABD">
        <w:rPr>
          <w:rFonts w:ascii="標楷體" w:eastAsia="標楷體" w:hAnsi="標楷體" w:hint="eastAsia"/>
          <w:color w:val="000000" w:themeColor="text1"/>
        </w:rPr>
        <w:t>師資生參與實地學習評量表」及</w:t>
      </w:r>
      <w:r w:rsidR="00D65DFF" w:rsidRPr="00AA4ABD">
        <w:rPr>
          <w:rFonts w:ascii="標楷體" w:eastAsia="標楷體" w:hAnsi="標楷體" w:hint="eastAsia"/>
          <w:color w:val="000000" w:themeColor="text1"/>
        </w:rPr>
        <w:t>「</w:t>
      </w:r>
      <w:r w:rsidRPr="00AA4ABD">
        <w:rPr>
          <w:rFonts w:ascii="標楷體" w:eastAsia="標楷體" w:hAnsi="標楷體" w:hint="eastAsia"/>
          <w:color w:val="000000" w:themeColor="text1"/>
        </w:rPr>
        <w:t>信封</w:t>
      </w:r>
      <w:r w:rsidR="00D65DFF" w:rsidRPr="00AA4ABD">
        <w:rPr>
          <w:rFonts w:ascii="標楷體" w:eastAsia="標楷體" w:hAnsi="標楷體" w:hint="eastAsia"/>
          <w:color w:val="000000" w:themeColor="text1"/>
        </w:rPr>
        <w:t>」</w:t>
      </w:r>
      <w:r w:rsidRPr="00AA4ABD">
        <w:rPr>
          <w:rFonts w:ascii="標楷體" w:eastAsia="標楷體" w:hAnsi="標楷體" w:hint="eastAsia"/>
          <w:color w:val="000000" w:themeColor="text1"/>
        </w:rPr>
        <w:t>，於實地學習開始時交予幼兒園。</w:t>
      </w:r>
    </w:p>
    <w:p w14:paraId="246C7850" w14:textId="46DE5832" w:rsidR="00944B7D" w:rsidRPr="00AA4ABD" w:rsidRDefault="00944B7D" w:rsidP="00944B7D">
      <w:pPr>
        <w:spacing w:line="0" w:lineRule="atLeast"/>
        <w:rPr>
          <w:rFonts w:ascii="標楷體" w:eastAsia="標楷體" w:hAnsi="標楷體"/>
          <w:b/>
          <w:bCs/>
          <w:color w:val="FF0000"/>
          <w:u w:val="single"/>
        </w:rPr>
      </w:pPr>
      <w:r w:rsidRPr="00AA4ABD">
        <w:rPr>
          <w:rFonts w:ascii="標楷體" w:eastAsia="標楷體" w:hAnsi="標楷體" w:hint="eastAsia"/>
          <w:b/>
          <w:bCs/>
          <w:color w:val="FF0000"/>
          <w:u w:val="single"/>
        </w:rPr>
        <w:t>實地學習表單及作業繳交須知：</w:t>
      </w:r>
    </w:p>
    <w:p w14:paraId="36DEF4E6" w14:textId="0033F9AB" w:rsidR="005A51C1" w:rsidRPr="00AA4ABD" w:rsidRDefault="005A51C1" w:rsidP="00CA28CD">
      <w:pPr>
        <w:pStyle w:val="ae"/>
        <w:numPr>
          <w:ilvl w:val="0"/>
          <w:numId w:val="45"/>
        </w:numPr>
        <w:spacing w:line="0" w:lineRule="atLeast"/>
        <w:ind w:leftChars="0"/>
        <w:rPr>
          <w:rFonts w:ascii="標楷體" w:eastAsia="標楷體" w:hAnsi="標楷體"/>
          <w:color w:val="000000" w:themeColor="text1"/>
        </w:rPr>
      </w:pPr>
      <w:r w:rsidRPr="00AA4ABD">
        <w:rPr>
          <w:rFonts w:ascii="標楷體" w:eastAsia="標楷體" w:hAnsi="標楷體" w:hint="eastAsia"/>
          <w:color w:val="000000" w:themeColor="text1"/>
        </w:rPr>
        <w:t>實地學習開始時，主動將已經</w:t>
      </w:r>
      <w:r w:rsidR="00B30028" w:rsidRPr="00AA4ABD">
        <w:rPr>
          <w:rFonts w:ascii="標楷體" w:eastAsia="標楷體" w:hAnsi="標楷體" w:hint="eastAsia"/>
          <w:color w:val="000000" w:themeColor="text1"/>
        </w:rPr>
        <w:t>編輯好</w:t>
      </w:r>
      <w:r w:rsidRPr="00AA4ABD">
        <w:rPr>
          <w:rFonts w:ascii="標楷體" w:eastAsia="標楷體" w:hAnsi="標楷體" w:hint="eastAsia"/>
          <w:color w:val="000000" w:themeColor="text1"/>
        </w:rPr>
        <w:t>自己姓名、實地學習幼兒園等資料的</w:t>
      </w:r>
      <w:r w:rsidRPr="00AA4ABD">
        <w:rPr>
          <w:rFonts w:ascii="標楷體" w:eastAsia="標楷體" w:hAnsi="標楷體"/>
          <w:color w:val="000000" w:themeColor="text1"/>
        </w:rPr>
        <w:t>「師資生參與實地學習時數證明書」、「師資生參與實地學習時數紀錄表」</w:t>
      </w:r>
      <w:r w:rsidRPr="00AA4ABD">
        <w:rPr>
          <w:rFonts w:ascii="標楷體" w:eastAsia="標楷體" w:hAnsi="標楷體" w:hint="eastAsia"/>
          <w:color w:val="000000" w:themeColor="text1"/>
        </w:rPr>
        <w:t>主動交給幼兒園，並說明你會自行記錄時數</w:t>
      </w:r>
      <w:r w:rsidR="00B30028" w:rsidRPr="00AA4ABD">
        <w:rPr>
          <w:rFonts w:ascii="標楷體" w:eastAsia="標楷體" w:hAnsi="標楷體" w:hint="eastAsia"/>
          <w:color w:val="000000" w:themeColor="text1"/>
        </w:rPr>
        <w:t>，最後再</w:t>
      </w:r>
      <w:r w:rsidRPr="00AA4ABD">
        <w:rPr>
          <w:rFonts w:ascii="標楷體" w:eastAsia="標楷體" w:hAnsi="標楷體" w:hint="eastAsia"/>
          <w:color w:val="000000" w:themeColor="text1"/>
        </w:rPr>
        <w:t>給</w:t>
      </w:r>
      <w:r w:rsidR="00B30028" w:rsidRPr="00AA4ABD">
        <w:rPr>
          <w:rFonts w:ascii="標楷體" w:eastAsia="標楷體" w:hAnsi="標楷體" w:hint="eastAsia"/>
          <w:color w:val="000000" w:themeColor="text1"/>
        </w:rPr>
        <w:t>幼兒園</w:t>
      </w:r>
      <w:r w:rsidRPr="00AA4ABD">
        <w:rPr>
          <w:rFonts w:ascii="標楷體" w:eastAsia="標楷體" w:hAnsi="標楷體" w:hint="eastAsia"/>
          <w:color w:val="000000" w:themeColor="text1"/>
        </w:rPr>
        <w:t>老師簽名驗證，最後一天需要索回</w:t>
      </w:r>
      <w:r w:rsidR="00B30028" w:rsidRPr="00AA4ABD">
        <w:rPr>
          <w:rFonts w:ascii="標楷體" w:eastAsia="標楷體" w:hAnsi="標楷體" w:hint="eastAsia"/>
          <w:color w:val="000000" w:themeColor="text1"/>
        </w:rPr>
        <w:t>此二</w:t>
      </w:r>
      <w:r w:rsidR="0094087A" w:rsidRPr="00AA4ABD">
        <w:rPr>
          <w:rFonts w:ascii="標楷體" w:eastAsia="標楷體" w:hAnsi="標楷體" w:hint="eastAsia"/>
          <w:color w:val="000000" w:themeColor="text1"/>
        </w:rPr>
        <w:t>表件</w:t>
      </w:r>
      <w:r w:rsidR="00B30028" w:rsidRPr="00AA4ABD">
        <w:rPr>
          <w:rFonts w:ascii="標楷體" w:eastAsia="標楷體" w:hAnsi="標楷體" w:hint="eastAsia"/>
          <w:color w:val="000000" w:themeColor="text1"/>
        </w:rPr>
        <w:t>。</w:t>
      </w:r>
    </w:p>
    <w:p w14:paraId="64FDCF43" w14:textId="49CB996F" w:rsidR="00CA28CD" w:rsidRPr="00AA4ABD" w:rsidRDefault="00CA28CD" w:rsidP="00CA28CD">
      <w:pPr>
        <w:pStyle w:val="ae"/>
        <w:numPr>
          <w:ilvl w:val="0"/>
          <w:numId w:val="45"/>
        </w:numPr>
        <w:spacing w:line="0" w:lineRule="atLeast"/>
        <w:ind w:leftChars="0"/>
        <w:rPr>
          <w:rFonts w:ascii="標楷體" w:eastAsia="標楷體" w:hAnsi="標楷體"/>
          <w:color w:val="000000" w:themeColor="text1"/>
        </w:rPr>
      </w:pPr>
      <w:r w:rsidRPr="00AA4ABD">
        <w:rPr>
          <w:rFonts w:ascii="標楷體" w:eastAsia="標楷體" w:hAnsi="標楷體" w:hint="eastAsia"/>
          <w:color w:val="000000" w:themeColor="text1"/>
        </w:rPr>
        <w:t>進修部在職者須繳交兩個機構的</w:t>
      </w:r>
      <w:r w:rsidRPr="00AA4ABD">
        <w:rPr>
          <w:rFonts w:ascii="標楷體" w:eastAsia="標楷體" w:hAnsi="標楷體"/>
          <w:color w:val="000000" w:themeColor="text1"/>
        </w:rPr>
        <w:t>「師資生參與實地學習時數證明書」、「師資生參與實地學習時數紀錄表」</w:t>
      </w:r>
      <w:r w:rsidR="00BD71B1">
        <w:rPr>
          <w:rFonts w:ascii="標楷體" w:eastAsia="標楷體" w:hAnsi="標楷體" w:hint="eastAsia"/>
          <w:color w:val="000000" w:themeColor="text1"/>
        </w:rPr>
        <w:t>，</w:t>
      </w:r>
      <w:r w:rsidR="00BD71B1" w:rsidRPr="00BD71B1">
        <w:rPr>
          <w:rFonts w:ascii="標楷體" w:eastAsia="標楷體" w:hAnsi="標楷體" w:hint="eastAsia"/>
          <w:color w:val="000000" w:themeColor="text1"/>
        </w:rPr>
        <w:t>分別給在職機構及實地學習幼兒園。</w:t>
      </w:r>
    </w:p>
    <w:p w14:paraId="3D1D5EB4" w14:textId="0051BDFF" w:rsidR="00944B7D" w:rsidRPr="00AA4ABD" w:rsidRDefault="0027469F" w:rsidP="00CA28CD">
      <w:pPr>
        <w:pStyle w:val="ae"/>
        <w:numPr>
          <w:ilvl w:val="0"/>
          <w:numId w:val="45"/>
        </w:numPr>
        <w:spacing w:line="0" w:lineRule="atLeast"/>
        <w:ind w:leftChars="0"/>
        <w:rPr>
          <w:rFonts w:ascii="標楷體" w:eastAsia="標楷體" w:hAnsi="標楷體"/>
          <w:color w:val="000000" w:themeColor="text1"/>
        </w:rPr>
      </w:pPr>
      <w:r w:rsidRPr="00AA4ABD">
        <w:rPr>
          <w:rFonts w:ascii="標楷體" w:eastAsia="標楷體" w:hAnsi="標楷體" w:hint="eastAsia"/>
          <w:color w:val="000000" w:themeColor="text1"/>
        </w:rPr>
        <w:t>時數計算問題與紀錄：</w:t>
      </w:r>
      <w:r w:rsidR="00DE4D89">
        <w:rPr>
          <w:rFonts w:ascii="標楷體" w:eastAsia="標楷體" w:hAnsi="標楷體" w:hint="eastAsia"/>
          <w:color w:val="000000" w:themeColor="text1"/>
        </w:rPr>
        <w:t>實地學習每日時間原則上為</w:t>
      </w:r>
      <w:r w:rsidR="00DE4D89" w:rsidRPr="00AA4ABD">
        <w:rPr>
          <w:rFonts w:ascii="標楷體" w:eastAsia="標楷體" w:hAnsi="標楷體"/>
          <w:color w:val="000000" w:themeColor="text1"/>
        </w:rPr>
        <w:t>08:00-17:00</w:t>
      </w:r>
      <w:r w:rsidR="00DE4D89">
        <w:rPr>
          <w:rFonts w:ascii="標楷體" w:eastAsia="標楷體" w:hAnsi="標楷體" w:hint="eastAsia"/>
          <w:color w:val="000000" w:themeColor="text1"/>
        </w:rPr>
        <w:t>，</w:t>
      </w:r>
      <w:r w:rsidR="00944B7D" w:rsidRPr="00AA4ABD">
        <w:rPr>
          <w:rFonts w:ascii="標楷體" w:eastAsia="標楷體" w:hAnsi="標楷體" w:hint="eastAsia"/>
          <w:color w:val="000000" w:themeColor="text1"/>
        </w:rPr>
        <w:t>中午休息</w:t>
      </w:r>
      <w:r w:rsidR="00DE4D89">
        <w:rPr>
          <w:rFonts w:ascii="標楷體" w:eastAsia="標楷體" w:hAnsi="標楷體" w:hint="eastAsia"/>
          <w:color w:val="000000" w:themeColor="text1"/>
        </w:rPr>
        <w:t>不超過</w:t>
      </w:r>
      <w:r w:rsidR="002559AB">
        <w:rPr>
          <w:rFonts w:ascii="標楷體" w:eastAsia="標楷體" w:hAnsi="標楷體" w:hint="eastAsia"/>
          <w:color w:val="000000" w:themeColor="text1"/>
        </w:rPr>
        <w:t>1小時</w:t>
      </w:r>
      <w:r w:rsidR="00DE4D89">
        <w:rPr>
          <w:rFonts w:ascii="標楷體" w:eastAsia="標楷體" w:hAnsi="標楷體" w:hint="eastAsia"/>
          <w:color w:val="000000" w:themeColor="text1"/>
        </w:rPr>
        <w:t>，當日時數計為8小時。請務必依實際到園及離園時間紀錄</w:t>
      </w:r>
      <w:r w:rsidR="00873467">
        <w:rPr>
          <w:rFonts w:ascii="標楷體" w:eastAsia="標楷體" w:hAnsi="標楷體" w:hint="eastAsia"/>
          <w:color w:val="000000" w:themeColor="text1"/>
        </w:rPr>
        <w:t>，</w:t>
      </w:r>
      <w:r w:rsidR="00DE4D89">
        <w:rPr>
          <w:rFonts w:ascii="標楷體" w:eastAsia="標楷體" w:hAnsi="標楷體" w:hint="eastAsia"/>
          <w:color w:val="000000" w:themeColor="text1"/>
        </w:rPr>
        <w:t>例：07:56-17:03</w:t>
      </w:r>
      <w:r w:rsidR="006A43C3">
        <w:rPr>
          <w:rFonts w:ascii="標楷體" w:eastAsia="標楷體" w:hAnsi="標楷體" w:hint="eastAsia"/>
          <w:color w:val="000000" w:themeColor="text1"/>
        </w:rPr>
        <w:t>。</w:t>
      </w:r>
    </w:p>
    <w:p w14:paraId="58EDFD5B" w14:textId="2D189AAD" w:rsidR="00944B7D" w:rsidRPr="00AA4ABD" w:rsidRDefault="0027469F" w:rsidP="00CA28CD">
      <w:pPr>
        <w:pStyle w:val="ae"/>
        <w:numPr>
          <w:ilvl w:val="0"/>
          <w:numId w:val="45"/>
        </w:numPr>
        <w:spacing w:line="0" w:lineRule="atLeast"/>
        <w:ind w:leftChars="0"/>
        <w:rPr>
          <w:rFonts w:ascii="標楷體" w:eastAsia="標楷體" w:hAnsi="標楷體"/>
          <w:color w:val="000000" w:themeColor="text1"/>
        </w:rPr>
      </w:pPr>
      <w:r w:rsidRPr="00AA4ABD">
        <w:rPr>
          <w:rFonts w:ascii="標楷體" w:eastAsia="標楷體" w:hAnsi="標楷體" w:hint="eastAsia"/>
          <w:color w:val="000000" w:themeColor="text1"/>
        </w:rPr>
        <w:lastRenderedPageBreak/>
        <w:t>時數記錄表的實地學習內容須詳實填寫，例如：</w:t>
      </w:r>
      <w:r w:rsidR="00BD71B1" w:rsidRPr="00BD71B1">
        <w:rPr>
          <w:rFonts w:ascii="標楷體" w:eastAsia="標楷體" w:hAnsi="標楷體" w:hint="eastAsia"/>
          <w:color w:val="000000" w:themeColor="text1"/>
        </w:rPr>
        <w:t>實習最後一天不應是整天都是僅寫「道別」兩字。</w:t>
      </w:r>
    </w:p>
    <w:p w14:paraId="1448BAAA" w14:textId="321BB816" w:rsidR="00B30028" w:rsidRPr="00CC7715" w:rsidRDefault="00B30028" w:rsidP="00CA28CD">
      <w:pPr>
        <w:pStyle w:val="ae"/>
        <w:numPr>
          <w:ilvl w:val="0"/>
          <w:numId w:val="45"/>
        </w:numPr>
        <w:spacing w:line="0" w:lineRule="atLeast"/>
        <w:ind w:leftChars="0"/>
        <w:rPr>
          <w:rFonts w:ascii="Times New Roman" w:eastAsia="標楷體" w:hAnsi="Times New Roman"/>
        </w:rPr>
      </w:pPr>
      <w:r w:rsidRPr="00AA4ABD">
        <w:rPr>
          <w:rFonts w:ascii="標楷體" w:eastAsia="標楷體" w:hAnsi="標楷體" w:hint="eastAsia"/>
        </w:rPr>
        <w:t>實地學習結束時，請提醒幼兒園完成</w:t>
      </w:r>
      <w:r w:rsidRPr="00AA4ABD">
        <w:rPr>
          <w:rFonts w:ascii="標楷體" w:eastAsia="標楷體" w:hAnsi="標楷體"/>
        </w:rPr>
        <w:t>「</w:t>
      </w:r>
      <w:r w:rsidRPr="00AA4ABD">
        <w:rPr>
          <w:rFonts w:ascii="標楷體" w:eastAsia="標楷體" w:hAnsi="標楷體" w:hint="eastAsia"/>
        </w:rPr>
        <w:t>師資生參與實地學習評量表」，並請幼兒園</w:t>
      </w:r>
      <w:r w:rsidR="00BD71B1">
        <w:rPr>
          <w:rFonts w:ascii="標楷體" w:eastAsia="標楷體" w:hAnsi="標楷體" w:hint="eastAsia"/>
        </w:rPr>
        <w:t>裝入中心信封</w:t>
      </w:r>
      <w:r w:rsidRPr="00AA4ABD">
        <w:rPr>
          <w:rFonts w:ascii="標楷體" w:eastAsia="標楷體" w:hAnsi="標楷體" w:hint="eastAsia"/>
        </w:rPr>
        <w:t>彌封</w:t>
      </w:r>
      <w:r w:rsidRPr="00CC7715">
        <w:rPr>
          <w:rFonts w:ascii="Times New Roman" w:eastAsia="標楷體" w:hAnsi="Times New Roman" w:hint="eastAsia"/>
        </w:rPr>
        <w:t>好</w:t>
      </w:r>
      <w:r w:rsidR="00BD71B1">
        <w:rPr>
          <w:rFonts w:ascii="Times New Roman" w:eastAsia="標楷體" w:hAnsi="Times New Roman" w:hint="eastAsia"/>
        </w:rPr>
        <w:t>，由你轉交回</w:t>
      </w:r>
      <w:r w:rsidRPr="00CC7715">
        <w:rPr>
          <w:rFonts w:ascii="Times New Roman" w:eastAsia="標楷體" w:hAnsi="Times New Roman" w:hint="eastAsia"/>
        </w:rPr>
        <w:t>師資培育中心。</w:t>
      </w:r>
    </w:p>
    <w:p w14:paraId="35AA1F4C" w14:textId="6E78CB26" w:rsidR="00944B7D" w:rsidRPr="00CC7715" w:rsidRDefault="005A51C1" w:rsidP="00CA28CD">
      <w:pPr>
        <w:pStyle w:val="ae"/>
        <w:numPr>
          <w:ilvl w:val="0"/>
          <w:numId w:val="45"/>
        </w:numPr>
        <w:spacing w:line="0" w:lineRule="atLeast"/>
        <w:ind w:leftChars="0"/>
        <w:rPr>
          <w:rFonts w:ascii="Times New Roman" w:eastAsia="標楷體" w:hAnsi="Times New Roman"/>
        </w:rPr>
      </w:pPr>
      <w:r w:rsidRPr="00C63248">
        <w:rPr>
          <w:rFonts w:ascii="標楷體" w:eastAsia="標楷體" w:hAnsi="標楷體" w:hint="eastAsia"/>
          <w:b/>
          <w:bCs/>
          <w:color w:val="FF0000"/>
          <w:u w:val="single"/>
        </w:rPr>
        <w:t>實地學習期間需完成「</w:t>
      </w:r>
      <w:r w:rsidRPr="00C63248">
        <w:rPr>
          <w:rFonts w:ascii="標楷體" w:eastAsia="標楷體" w:hAnsi="標楷體"/>
          <w:b/>
          <w:bCs/>
          <w:color w:val="FF0000"/>
          <w:u w:val="single"/>
        </w:rPr>
        <w:t>師資生實地學習歷程檔案</w:t>
      </w:r>
      <w:r w:rsidRPr="00C63248">
        <w:rPr>
          <w:rFonts w:ascii="標楷體" w:eastAsia="標楷體" w:hAnsi="標楷體" w:hint="eastAsia"/>
          <w:b/>
          <w:bCs/>
          <w:color w:val="FF0000"/>
          <w:u w:val="single"/>
        </w:rPr>
        <w:t>」</w:t>
      </w:r>
      <w:r w:rsidRPr="00CC7715">
        <w:rPr>
          <w:rFonts w:ascii="Times New Roman" w:eastAsia="標楷體" w:hAnsi="Times New Roman" w:hint="eastAsia"/>
        </w:rPr>
        <w:t>，內容</w:t>
      </w:r>
      <w:r w:rsidRPr="00CC7715">
        <w:rPr>
          <w:rFonts w:ascii="Times New Roman" w:eastAsia="標楷體" w:hAnsi="Times New Roman"/>
        </w:rPr>
        <w:t>包括：幼兒園認識、見習省思紀錄、教學活動紀實、說故事活動紀錄、幼兒觀察與輔導紀錄等</w:t>
      </w:r>
      <w:r w:rsidRPr="00CC7715">
        <w:rPr>
          <w:rFonts w:ascii="Times New Roman" w:eastAsia="標楷體" w:hAnsi="Times New Roman" w:hint="eastAsia"/>
        </w:rPr>
        <w:t>作業</w:t>
      </w:r>
      <w:r w:rsidR="00CA66D0" w:rsidRPr="00CC7715">
        <w:rPr>
          <w:rFonts w:ascii="Times New Roman" w:eastAsia="標楷體" w:hAnsi="Times New Roman" w:hint="eastAsia"/>
        </w:rPr>
        <w:t>，且</w:t>
      </w:r>
      <w:r w:rsidR="00CA66D0" w:rsidRPr="00CC7715">
        <w:rPr>
          <w:rFonts w:ascii="Times New Roman" w:eastAsia="標楷體" w:hAnsi="Times New Roman" w:hint="eastAsia"/>
          <w:color w:val="000000" w:themeColor="text1"/>
        </w:rPr>
        <w:t>須使用本手冊之「封面」進行個人資料編輯，</w:t>
      </w:r>
      <w:r w:rsidR="00CA66D0" w:rsidRPr="00EF5270">
        <w:rPr>
          <w:rFonts w:ascii="Times New Roman" w:eastAsia="標楷體" w:hAnsi="Times New Roman" w:hint="eastAsia"/>
          <w:color w:val="FF0000"/>
        </w:rPr>
        <w:t>不得更改封面</w:t>
      </w:r>
      <w:r w:rsidRPr="00CC7715">
        <w:rPr>
          <w:rFonts w:ascii="Times New Roman" w:eastAsia="標楷體" w:hAnsi="Times New Roman"/>
        </w:rPr>
        <w:t>。</w:t>
      </w:r>
      <w:r w:rsidR="002559AB">
        <w:rPr>
          <w:rFonts w:ascii="Times New Roman" w:eastAsia="標楷體" w:hAnsi="Times New Roman" w:hint="eastAsia"/>
        </w:rPr>
        <w:t>作業書寫</w:t>
      </w:r>
      <w:r w:rsidRPr="00CC7715">
        <w:rPr>
          <w:rFonts w:ascii="Times New Roman" w:eastAsia="標楷體" w:hAnsi="Times New Roman" w:hint="eastAsia"/>
        </w:rPr>
        <w:t>請於當日學習回家後再行完成，切勿於幼兒園學習期間進行作業撰寫。若需拍照則需有禮貌地委請教室內其他老師幫忙。</w:t>
      </w:r>
    </w:p>
    <w:p w14:paraId="3A0FF241" w14:textId="2E8A0281" w:rsidR="00944B7D" w:rsidRPr="00CC7715" w:rsidRDefault="00944B7D" w:rsidP="00CA28CD">
      <w:pPr>
        <w:pStyle w:val="ae"/>
        <w:numPr>
          <w:ilvl w:val="0"/>
          <w:numId w:val="45"/>
        </w:numPr>
        <w:spacing w:line="0" w:lineRule="atLeast"/>
        <w:ind w:leftChars="0"/>
        <w:rPr>
          <w:rFonts w:ascii="Times New Roman" w:eastAsia="標楷體" w:hAnsi="Times New Roman"/>
          <w:color w:val="000000" w:themeColor="text1"/>
        </w:rPr>
      </w:pPr>
      <w:r w:rsidRPr="00CC7715">
        <w:rPr>
          <w:rFonts w:ascii="Times New Roman" w:eastAsia="標楷體" w:hAnsi="Times New Roman"/>
          <w:color w:val="000000" w:themeColor="text1"/>
        </w:rPr>
        <w:t>「師資生參與實地學習時數證明書」、「師資生參與實地學習時數紀錄表」</w:t>
      </w:r>
      <w:r w:rsidRPr="00CC7715">
        <w:rPr>
          <w:rFonts w:ascii="Times New Roman" w:eastAsia="標楷體" w:hAnsi="Times New Roman" w:hint="eastAsia"/>
          <w:color w:val="000000" w:themeColor="text1"/>
        </w:rPr>
        <w:t>之</w:t>
      </w:r>
      <w:r w:rsidRPr="00CC7715">
        <w:rPr>
          <w:rFonts w:ascii="Times New Roman" w:eastAsia="標楷體" w:hAnsi="Times New Roman" w:hint="eastAsia"/>
          <w:b/>
          <w:bCs/>
          <w:color w:val="000000" w:themeColor="text1"/>
          <w:u w:val="single"/>
        </w:rPr>
        <w:t>「正本」</w:t>
      </w:r>
      <w:r w:rsidRPr="00CC7715">
        <w:rPr>
          <w:rFonts w:ascii="Times New Roman" w:eastAsia="標楷體" w:hAnsi="Times New Roman" w:hint="eastAsia"/>
          <w:color w:val="000000" w:themeColor="text1"/>
        </w:rPr>
        <w:t>需獨立繳回師培中心；</w:t>
      </w:r>
      <w:r w:rsidRPr="00CC7715">
        <w:rPr>
          <w:rFonts w:ascii="Times New Roman" w:eastAsia="標楷體" w:hAnsi="Times New Roman" w:hint="eastAsia"/>
          <w:b/>
          <w:bCs/>
          <w:color w:val="000000" w:themeColor="text1"/>
          <w:u w:val="single"/>
        </w:rPr>
        <w:t>「影本」</w:t>
      </w:r>
      <w:r w:rsidRPr="00CC7715">
        <w:rPr>
          <w:rFonts w:ascii="Times New Roman" w:eastAsia="標楷體" w:hAnsi="Times New Roman" w:hint="eastAsia"/>
          <w:color w:val="000000" w:themeColor="text1"/>
        </w:rPr>
        <w:t>則放入「</w:t>
      </w:r>
      <w:r w:rsidRPr="00CC7715">
        <w:rPr>
          <w:rFonts w:ascii="Times New Roman" w:eastAsia="標楷體" w:hAnsi="Times New Roman"/>
          <w:color w:val="000000" w:themeColor="text1"/>
        </w:rPr>
        <w:t>師資生實地學習歷程檔案</w:t>
      </w:r>
      <w:r w:rsidRPr="00CC7715">
        <w:rPr>
          <w:rFonts w:ascii="Times New Roman" w:eastAsia="標楷體" w:hAnsi="Times New Roman" w:hint="eastAsia"/>
          <w:color w:val="000000" w:themeColor="text1"/>
        </w:rPr>
        <w:t>」</w:t>
      </w:r>
      <w:r w:rsidR="00020112">
        <w:rPr>
          <w:rFonts w:ascii="Times New Roman" w:eastAsia="標楷體" w:hAnsi="Times New Roman" w:hint="eastAsia"/>
          <w:color w:val="000000" w:themeColor="text1"/>
        </w:rPr>
        <w:t>，</w:t>
      </w:r>
      <w:r w:rsidRPr="00CC7715">
        <w:rPr>
          <w:rFonts w:ascii="Times New Roman" w:eastAsia="標楷體" w:hAnsi="Times New Roman" w:hint="eastAsia"/>
          <w:color w:val="000000" w:themeColor="text1"/>
        </w:rPr>
        <w:t>且「不可任意更改」此二表格式及欄位。</w:t>
      </w:r>
    </w:p>
    <w:p w14:paraId="6900B40F" w14:textId="69BE0FFA" w:rsidR="00F96C6D" w:rsidRPr="00CC7715" w:rsidRDefault="00F96C6D" w:rsidP="00CA28CD">
      <w:pPr>
        <w:pStyle w:val="ae"/>
        <w:numPr>
          <w:ilvl w:val="0"/>
          <w:numId w:val="45"/>
        </w:numPr>
        <w:spacing w:line="0" w:lineRule="atLeast"/>
        <w:ind w:leftChars="0"/>
        <w:rPr>
          <w:rFonts w:ascii="Times New Roman" w:eastAsia="標楷體" w:hAnsi="Times New Roman"/>
        </w:rPr>
      </w:pPr>
      <w:r w:rsidRPr="00CC7715">
        <w:rPr>
          <w:rFonts w:ascii="Times New Roman" w:eastAsia="標楷體" w:hAnsi="Times New Roman" w:hint="eastAsia"/>
          <w:color w:val="000000" w:themeColor="text1"/>
        </w:rPr>
        <w:t>所有表單及作業、包含兩項實務能力檢測文件及</w:t>
      </w:r>
      <w:r w:rsidR="007B198C">
        <w:rPr>
          <w:rFonts w:ascii="Times New Roman" w:eastAsia="標楷體" w:hAnsi="Times New Roman" w:hint="eastAsia"/>
          <w:color w:val="000000" w:themeColor="text1"/>
        </w:rPr>
        <w:t>影片</w:t>
      </w:r>
      <w:r w:rsidR="007B198C">
        <w:rPr>
          <w:rFonts w:ascii="Times New Roman" w:eastAsia="標楷體" w:hAnsi="Times New Roman"/>
          <w:color w:val="000000"/>
        </w:rPr>
        <w:t xml:space="preserve"> </w:t>
      </w:r>
      <w:r w:rsidR="00BD71B1">
        <w:rPr>
          <w:rFonts w:ascii="Times New Roman" w:eastAsia="標楷體" w:hAnsi="Times New Roman"/>
          <w:color w:val="000000"/>
        </w:rPr>
        <w:t>(</w:t>
      </w:r>
      <w:r w:rsidR="00BD71B1">
        <w:rPr>
          <w:rFonts w:ascii="Times New Roman" w:eastAsia="標楷體" w:hAnsi="Times New Roman"/>
          <w:color w:val="000000"/>
        </w:rPr>
        <w:t>說故事檢測、</w:t>
      </w:r>
      <w:r w:rsidR="00BD71B1">
        <w:rPr>
          <w:rFonts w:ascii="Times New Roman" w:eastAsia="標楷體" w:hAnsi="Times New Roman"/>
          <w:color w:val="000000"/>
          <w:szCs w:val="24"/>
        </w:rPr>
        <w:t>課程設計與教學演示能力檢測</w:t>
      </w:r>
      <w:r w:rsidR="00BD71B1">
        <w:rPr>
          <w:rFonts w:ascii="Times New Roman" w:eastAsia="標楷體" w:hAnsi="Times New Roman"/>
          <w:color w:val="000000"/>
          <w:szCs w:val="24"/>
        </w:rPr>
        <w:t>)</w:t>
      </w:r>
      <w:r w:rsidRPr="00CC7715">
        <w:rPr>
          <w:rFonts w:ascii="Times New Roman" w:eastAsia="標楷體" w:hAnsi="Times New Roman" w:hint="eastAsia"/>
          <w:color w:val="000000" w:themeColor="text1"/>
        </w:rPr>
        <w:t>，請備妥後「統一」</w:t>
      </w:r>
      <w:r w:rsidR="00BD71B1">
        <w:rPr>
          <w:rFonts w:ascii="Times New Roman" w:eastAsia="標楷體" w:hAnsi="Times New Roman" w:hint="eastAsia"/>
          <w:color w:val="000000" w:themeColor="text1"/>
        </w:rPr>
        <w:t>於</w:t>
      </w:r>
      <w:r w:rsidR="00BD71B1" w:rsidRPr="00DE4D89">
        <w:rPr>
          <w:rFonts w:ascii="Times New Roman" w:eastAsia="標楷體" w:hAnsi="Times New Roman" w:hint="eastAsia"/>
          <w:color w:val="000000" w:themeColor="text1"/>
          <w:highlight w:val="yellow"/>
        </w:rPr>
        <w:t>11</w:t>
      </w:r>
      <w:r w:rsidR="00617C8E">
        <w:rPr>
          <w:rFonts w:ascii="Times New Roman" w:eastAsia="標楷體" w:hAnsi="Times New Roman" w:hint="eastAsia"/>
          <w:color w:val="000000" w:themeColor="text1"/>
          <w:highlight w:val="yellow"/>
        </w:rPr>
        <w:t>5</w:t>
      </w:r>
      <w:r w:rsidR="00BD71B1" w:rsidRPr="00DE4D89">
        <w:rPr>
          <w:rFonts w:ascii="Times New Roman" w:eastAsia="標楷體" w:hAnsi="Times New Roman" w:hint="eastAsia"/>
          <w:color w:val="000000" w:themeColor="text1"/>
          <w:highlight w:val="yellow"/>
        </w:rPr>
        <w:t>年</w:t>
      </w:r>
      <w:r w:rsidR="00BD71B1" w:rsidRPr="00DE4D89">
        <w:rPr>
          <w:rFonts w:ascii="Times New Roman" w:eastAsia="標楷體" w:hAnsi="Times New Roman" w:hint="eastAsia"/>
          <w:color w:val="000000" w:themeColor="text1"/>
          <w:highlight w:val="yellow"/>
        </w:rPr>
        <w:t>9</w:t>
      </w:r>
      <w:r w:rsidR="00BD71B1" w:rsidRPr="00DE4D89">
        <w:rPr>
          <w:rFonts w:ascii="Times New Roman" w:eastAsia="標楷體" w:hAnsi="Times New Roman" w:hint="eastAsia"/>
          <w:color w:val="000000" w:themeColor="text1"/>
          <w:highlight w:val="yellow"/>
        </w:rPr>
        <w:t>月</w:t>
      </w:r>
      <w:r w:rsidR="00617C8E">
        <w:rPr>
          <w:rFonts w:ascii="Times New Roman" w:eastAsia="標楷體" w:hAnsi="Times New Roman" w:hint="eastAsia"/>
          <w:color w:val="000000" w:themeColor="text1"/>
          <w:highlight w:val="yellow"/>
        </w:rPr>
        <w:t>19</w:t>
      </w:r>
      <w:r w:rsidR="00BD71B1" w:rsidRPr="00DE4D89">
        <w:rPr>
          <w:rFonts w:ascii="Times New Roman" w:eastAsia="標楷體" w:hAnsi="Times New Roman" w:hint="eastAsia"/>
          <w:color w:val="000000" w:themeColor="text1"/>
          <w:highlight w:val="yellow"/>
        </w:rPr>
        <w:t>日</w:t>
      </w:r>
      <w:r w:rsidR="00BD71B1" w:rsidRPr="00BD71B1">
        <w:rPr>
          <w:rFonts w:ascii="Times New Roman" w:eastAsia="標楷體" w:hAnsi="Times New Roman" w:hint="eastAsia"/>
          <w:color w:val="000000" w:themeColor="text1"/>
        </w:rPr>
        <w:t>繳交</w:t>
      </w:r>
      <w:r w:rsidR="00BD71B1">
        <w:rPr>
          <w:rFonts w:ascii="Times New Roman" w:eastAsia="標楷體" w:hAnsi="Times New Roman" w:hint="eastAsia"/>
          <w:color w:val="000000" w:themeColor="text1"/>
        </w:rPr>
        <w:t>至師資培育中心</w:t>
      </w:r>
      <w:r w:rsidRPr="00CC7715">
        <w:rPr>
          <w:rFonts w:ascii="Times New Roman" w:eastAsia="標楷體" w:hAnsi="Times New Roman" w:hint="eastAsia"/>
          <w:color w:val="000000" w:themeColor="text1"/>
        </w:rPr>
        <w:t>，</w:t>
      </w:r>
      <w:r w:rsidRPr="00CC7715">
        <w:rPr>
          <w:rFonts w:ascii="Times New Roman" w:eastAsia="標楷體" w:hAnsi="Times New Roman" w:hint="eastAsia"/>
          <w:b/>
          <w:bCs/>
          <w:color w:val="000000" w:themeColor="text1"/>
          <w:u w:val="single"/>
        </w:rPr>
        <w:t>不得分批繳交</w:t>
      </w:r>
      <w:r w:rsidRPr="00CC7715">
        <w:rPr>
          <w:rFonts w:ascii="Times New Roman" w:eastAsia="標楷體" w:hAnsi="Times New Roman" w:hint="eastAsia"/>
          <w:color w:val="000000" w:themeColor="text1"/>
        </w:rPr>
        <w:t>。</w:t>
      </w:r>
    </w:p>
    <w:p w14:paraId="5408799B" w14:textId="77777777" w:rsidR="005A51C1" w:rsidRPr="00CC7715" w:rsidRDefault="005A51C1" w:rsidP="00CA28CD">
      <w:pPr>
        <w:pStyle w:val="ae"/>
        <w:numPr>
          <w:ilvl w:val="0"/>
          <w:numId w:val="45"/>
        </w:numPr>
        <w:spacing w:line="0" w:lineRule="atLeast"/>
        <w:ind w:leftChars="0"/>
        <w:rPr>
          <w:rFonts w:ascii="Times New Roman" w:eastAsia="標楷體" w:hAnsi="Times New Roman"/>
        </w:rPr>
      </w:pPr>
      <w:r w:rsidRPr="00CC7715">
        <w:rPr>
          <w:rFonts w:ascii="Times New Roman" w:eastAsia="標楷體" w:hAnsi="Times New Roman" w:hint="eastAsia"/>
        </w:rPr>
        <w:t>實地學習期間請注意你代表的是明新科技大學，注意自己的禮貌、服裝與儀態，需表現出自己是「有素養的準幼兒園教師」。</w:t>
      </w:r>
    </w:p>
    <w:p w14:paraId="642E09F8" w14:textId="77777777" w:rsidR="005A51C1" w:rsidRPr="00CC7715" w:rsidRDefault="005A51C1" w:rsidP="00CA28CD">
      <w:pPr>
        <w:pStyle w:val="ae"/>
        <w:numPr>
          <w:ilvl w:val="0"/>
          <w:numId w:val="45"/>
        </w:numPr>
        <w:spacing w:line="0" w:lineRule="atLeast"/>
        <w:ind w:leftChars="0"/>
        <w:rPr>
          <w:rFonts w:ascii="Times New Roman" w:eastAsia="標楷體" w:hAnsi="Times New Roman"/>
        </w:rPr>
      </w:pPr>
      <w:r w:rsidRPr="00CC7715">
        <w:rPr>
          <w:rFonts w:ascii="Times New Roman" w:eastAsia="標楷體" w:hAnsi="Times New Roman" w:hint="eastAsia"/>
        </w:rPr>
        <w:t>最後一天的實地學習，請主動向幼兒園相關人員致謝，並與幼兒說明道別！</w:t>
      </w:r>
    </w:p>
    <w:p w14:paraId="5541670E" w14:textId="77777777" w:rsidR="005A51C1" w:rsidRPr="00CC7715" w:rsidRDefault="005A51C1" w:rsidP="00CA28CD">
      <w:pPr>
        <w:pStyle w:val="ae"/>
        <w:numPr>
          <w:ilvl w:val="0"/>
          <w:numId w:val="45"/>
        </w:numPr>
        <w:spacing w:line="0" w:lineRule="atLeast"/>
        <w:ind w:leftChars="0"/>
        <w:rPr>
          <w:rFonts w:ascii="Times New Roman" w:eastAsia="標楷體" w:hAnsi="Times New Roman"/>
        </w:rPr>
      </w:pPr>
      <w:r w:rsidRPr="00CC7715">
        <w:rPr>
          <w:rFonts w:ascii="Times New Roman" w:eastAsia="標楷體" w:hAnsi="Times New Roman" w:hint="eastAsia"/>
        </w:rPr>
        <w:t>若有任何實地學習問題請隨時與師資培育中心聯繫！</w:t>
      </w:r>
    </w:p>
    <w:p w14:paraId="491B5682" w14:textId="77777777" w:rsidR="00E52055" w:rsidRPr="00CC7715" w:rsidRDefault="00E52055" w:rsidP="005A51C1">
      <w:pPr>
        <w:rPr>
          <w:rFonts w:ascii="Times New Roman" w:eastAsia="標楷體" w:hAnsi="Times New Roman"/>
        </w:rPr>
      </w:pPr>
    </w:p>
    <w:p w14:paraId="38D28B93" w14:textId="77777777" w:rsidR="005A51C1" w:rsidRPr="00CC7715" w:rsidRDefault="005A51C1">
      <w:pPr>
        <w:widowControl/>
        <w:rPr>
          <w:rFonts w:ascii="Times New Roman" w:eastAsia="標楷體" w:hAnsi="Times New Roman"/>
        </w:rPr>
      </w:pPr>
      <w:r w:rsidRPr="00CC7715">
        <w:rPr>
          <w:rFonts w:ascii="Times New Roman" w:eastAsia="標楷體" w:hAnsi="Times New Roman"/>
        </w:rPr>
        <w:br w:type="page"/>
      </w:r>
    </w:p>
    <w:p w14:paraId="004151C9" w14:textId="77777777" w:rsidR="002B6BFE" w:rsidRPr="00CC7715" w:rsidRDefault="002B6BFE" w:rsidP="006E5DB5">
      <w:pPr>
        <w:pStyle w:val="1"/>
        <w:rPr>
          <w:rFonts w:ascii="Times New Roman" w:hAnsi="Times New Roman"/>
          <w:b w:val="0"/>
          <w:bCs w:val="0"/>
          <w:szCs w:val="40"/>
        </w:rPr>
      </w:pPr>
      <w:bookmarkStart w:id="1" w:name="_Toc230339586"/>
      <w:r w:rsidRPr="00CC7715">
        <w:rPr>
          <w:rFonts w:ascii="Times New Roman" w:hAnsi="Times New Roman" w:hint="eastAsia"/>
          <w:b w:val="0"/>
          <w:bCs w:val="0"/>
          <w:szCs w:val="40"/>
        </w:rPr>
        <w:lastRenderedPageBreak/>
        <w:t>實地學習證明表件</w:t>
      </w:r>
      <w:r w:rsidR="005A51C1" w:rsidRPr="00CC7715">
        <w:rPr>
          <w:rFonts w:ascii="Times New Roman" w:hAnsi="Times New Roman" w:hint="eastAsia"/>
          <w:b w:val="0"/>
          <w:bCs w:val="0"/>
          <w:szCs w:val="40"/>
        </w:rPr>
        <w:t>：師資生參與實地學習時數證明書</w:t>
      </w:r>
      <w:bookmarkEnd w:id="1"/>
    </w:p>
    <w:p w14:paraId="64EB3527" w14:textId="77777777" w:rsidR="002B6BFE" w:rsidRPr="00CC7715" w:rsidRDefault="002B6BFE">
      <w:pPr>
        <w:widowControl/>
        <w:rPr>
          <w:rFonts w:ascii="Times New Roman" w:eastAsia="標楷體" w:hAnsi="Times New Roman"/>
        </w:rPr>
      </w:pPr>
      <w:r w:rsidRPr="00CC7715">
        <w:rPr>
          <w:rFonts w:ascii="Times New Roman" w:eastAsia="標楷體" w:hAnsi="Times New Roman"/>
        </w:rPr>
        <w:br w:type="page"/>
      </w:r>
    </w:p>
    <w:p w14:paraId="2E630EA9" w14:textId="77777777" w:rsidR="005A51C1" w:rsidRPr="00CC7715" w:rsidRDefault="005A51C1" w:rsidP="005A51C1">
      <w:pPr>
        <w:jc w:val="center"/>
        <w:rPr>
          <w:rFonts w:ascii="Times New Roman" w:eastAsia="標楷體" w:hAnsi="Times New Roman" w:cs="Times New Roman"/>
          <w:sz w:val="48"/>
          <w:szCs w:val="52"/>
        </w:rPr>
      </w:pPr>
      <w:r w:rsidRPr="00CC7715">
        <w:rPr>
          <w:rFonts w:ascii="Times New Roman" w:eastAsia="標楷體" w:hAnsi="Times New Roman" w:cs="Times New Roman"/>
          <w:sz w:val="48"/>
          <w:szCs w:val="52"/>
        </w:rPr>
        <w:lastRenderedPageBreak/>
        <w:t>明新科技大學師資培育中心</w:t>
      </w:r>
    </w:p>
    <w:p w14:paraId="29362411" w14:textId="7F48FD27" w:rsidR="005A51C1" w:rsidRPr="00CC7715" w:rsidRDefault="005A51C1" w:rsidP="005A51C1">
      <w:pPr>
        <w:jc w:val="center"/>
        <w:rPr>
          <w:rFonts w:ascii="Times New Roman" w:eastAsia="標楷體" w:hAnsi="Times New Roman" w:cs="Times New Roman"/>
          <w:sz w:val="48"/>
          <w:szCs w:val="52"/>
        </w:rPr>
      </w:pPr>
      <w:r w:rsidRPr="00CC7715">
        <w:rPr>
          <w:rFonts w:ascii="Times New Roman" w:eastAsia="標楷體" w:hAnsi="Times New Roman" w:cs="Times New Roman"/>
          <w:sz w:val="48"/>
          <w:szCs w:val="52"/>
        </w:rPr>
        <w:t>1</w:t>
      </w:r>
      <w:r w:rsidR="0094087A" w:rsidRPr="00CC7715">
        <w:rPr>
          <w:rFonts w:ascii="Times New Roman" w:eastAsia="標楷體" w:hAnsi="Times New Roman" w:cs="Times New Roman"/>
          <w:sz w:val="48"/>
          <w:szCs w:val="52"/>
        </w:rPr>
        <w:t>1</w:t>
      </w:r>
      <w:r w:rsidR="00617C8E">
        <w:rPr>
          <w:rFonts w:ascii="Times New Roman" w:eastAsia="標楷體" w:hAnsi="Times New Roman" w:cs="Times New Roman" w:hint="eastAsia"/>
          <w:sz w:val="48"/>
          <w:szCs w:val="52"/>
        </w:rPr>
        <w:t>4</w:t>
      </w:r>
      <w:r w:rsidRPr="00CC7715">
        <w:rPr>
          <w:rFonts w:ascii="Times New Roman" w:eastAsia="標楷體" w:hAnsi="Times New Roman" w:cs="Times New Roman"/>
          <w:sz w:val="48"/>
          <w:szCs w:val="52"/>
        </w:rPr>
        <w:t>級師資生參與實地學習時數證明書</w:t>
      </w:r>
    </w:p>
    <w:p w14:paraId="1D125C45" w14:textId="77777777" w:rsidR="005A51C1" w:rsidRPr="00CC7715" w:rsidRDefault="005A51C1" w:rsidP="005A51C1">
      <w:pPr>
        <w:rPr>
          <w:rFonts w:ascii="Times New Roman" w:eastAsia="標楷體" w:hAnsi="Times New Roman"/>
          <w:sz w:val="36"/>
          <w:szCs w:val="36"/>
        </w:rPr>
      </w:pPr>
    </w:p>
    <w:p w14:paraId="646A9077" w14:textId="1BFAB705" w:rsidR="005A51C1" w:rsidRPr="00CC7715" w:rsidRDefault="005A51C1" w:rsidP="005A51C1">
      <w:pPr>
        <w:ind w:firstLineChars="200" w:firstLine="640"/>
        <w:rPr>
          <w:rFonts w:ascii="Times New Roman" w:eastAsia="標楷體" w:hAnsi="Times New Roman"/>
          <w:sz w:val="32"/>
          <w:szCs w:val="32"/>
        </w:rPr>
      </w:pPr>
      <w:r w:rsidRPr="00CC7715">
        <w:rPr>
          <w:rFonts w:ascii="Times New Roman" w:eastAsia="標楷體" w:hAnsi="Times New Roman" w:hint="eastAsia"/>
          <w:sz w:val="32"/>
          <w:szCs w:val="32"/>
        </w:rPr>
        <w:t>茲證明</w:t>
      </w:r>
      <w:r w:rsidR="005470FB" w:rsidRPr="00CC7715">
        <w:rPr>
          <w:rFonts w:ascii="Times New Roman" w:eastAsia="標楷體" w:hAnsi="Times New Roman" w:hint="eastAsia"/>
          <w:sz w:val="32"/>
          <w:szCs w:val="32"/>
        </w:rPr>
        <w:t xml:space="preserve"> </w:t>
      </w:r>
      <w:r w:rsidRPr="00CC7715">
        <w:rPr>
          <w:rFonts w:ascii="Times New Roman" w:eastAsia="標楷體" w:hAnsi="Times New Roman" w:hint="eastAsia"/>
          <w:sz w:val="32"/>
          <w:szCs w:val="32"/>
        </w:rPr>
        <w:t>明新科技大學師資培育中心幼兒園師資類科師資生○○○，學號○○○○○○，於民國○○年○○月○○日起至○○年○○月○○日止，於○○幼兒園進行實地學習，總計實地學習時數為○○小時。</w:t>
      </w:r>
    </w:p>
    <w:p w14:paraId="6735176B" w14:textId="77777777" w:rsidR="005A51C1" w:rsidRPr="00CC7715" w:rsidRDefault="005A51C1" w:rsidP="005A51C1">
      <w:pPr>
        <w:rPr>
          <w:rFonts w:ascii="Times New Roman" w:eastAsia="標楷體" w:hAnsi="Times New Roman"/>
          <w:sz w:val="32"/>
          <w:szCs w:val="32"/>
        </w:rPr>
      </w:pPr>
    </w:p>
    <w:p w14:paraId="7AD05D2D" w14:textId="77777777" w:rsidR="005A51C1" w:rsidRPr="00CC7715" w:rsidRDefault="005A51C1" w:rsidP="005A51C1">
      <w:pPr>
        <w:rPr>
          <w:rFonts w:ascii="Times New Roman" w:eastAsia="標楷體" w:hAnsi="Times New Roman"/>
          <w:sz w:val="32"/>
          <w:szCs w:val="32"/>
        </w:rPr>
      </w:pPr>
      <w:r w:rsidRPr="00CC7715">
        <w:rPr>
          <w:rFonts w:ascii="Times New Roman" w:eastAsia="標楷體" w:hAnsi="Times New Roman"/>
          <w:sz w:val="32"/>
          <w:szCs w:val="32"/>
        </w:rPr>
        <w:t>特此證明</w:t>
      </w:r>
    </w:p>
    <w:p w14:paraId="26938A79" w14:textId="77777777" w:rsidR="005A51C1" w:rsidRPr="00CC7715" w:rsidRDefault="005A51C1" w:rsidP="005A51C1">
      <w:pPr>
        <w:rPr>
          <w:rFonts w:ascii="Times New Roman" w:eastAsia="標楷體" w:hAnsi="Times New Roman"/>
          <w:sz w:val="36"/>
          <w:szCs w:val="36"/>
        </w:rPr>
      </w:pPr>
    </w:p>
    <w:p w14:paraId="05341901" w14:textId="014141A2" w:rsidR="005A51C1" w:rsidRPr="00CC7715" w:rsidRDefault="00B30028" w:rsidP="005A51C1">
      <w:pPr>
        <w:ind w:firstLineChars="1063" w:firstLine="2976"/>
        <w:rPr>
          <w:rFonts w:ascii="Times New Roman" w:eastAsia="標楷體" w:hAnsi="Times New Roman"/>
          <w:sz w:val="28"/>
          <w:szCs w:val="28"/>
        </w:rPr>
      </w:pPr>
      <w:r w:rsidRPr="00CC7715">
        <w:rPr>
          <w:rFonts w:ascii="Times New Roman" w:eastAsia="標楷體" w:hAnsi="Times New Roman" w:hint="eastAsia"/>
          <w:sz w:val="28"/>
          <w:szCs w:val="28"/>
        </w:rPr>
        <w:t>實地學習幼兒園</w:t>
      </w:r>
      <w:r w:rsidR="005A51C1" w:rsidRPr="00CC7715">
        <w:rPr>
          <w:rFonts w:ascii="Times New Roman" w:eastAsia="標楷體" w:hAnsi="Times New Roman"/>
          <w:sz w:val="28"/>
          <w:szCs w:val="28"/>
        </w:rPr>
        <w:t>：</w:t>
      </w:r>
    </w:p>
    <w:p w14:paraId="3AAFF50F" w14:textId="66041614" w:rsidR="005A51C1" w:rsidRPr="00CC7715" w:rsidRDefault="00B30028" w:rsidP="005A51C1">
      <w:pPr>
        <w:ind w:firstLineChars="1063" w:firstLine="2976"/>
        <w:rPr>
          <w:rFonts w:ascii="Times New Roman" w:eastAsia="標楷體" w:hAnsi="Times New Roman"/>
          <w:sz w:val="28"/>
          <w:szCs w:val="28"/>
        </w:rPr>
      </w:pPr>
      <w:r w:rsidRPr="00CC7715">
        <w:rPr>
          <w:rFonts w:ascii="Times New Roman" w:eastAsia="標楷體" w:hAnsi="Times New Roman" w:hint="eastAsia"/>
          <w:sz w:val="28"/>
          <w:szCs w:val="28"/>
        </w:rPr>
        <w:t>幼兒園</w:t>
      </w:r>
      <w:r w:rsidR="005A51C1" w:rsidRPr="00CC7715">
        <w:rPr>
          <w:rFonts w:ascii="Times New Roman" w:eastAsia="標楷體" w:hAnsi="Times New Roman"/>
          <w:sz w:val="28"/>
          <w:szCs w:val="28"/>
        </w:rPr>
        <w:t>主管或負責人簽章：</w:t>
      </w:r>
      <w:r w:rsidR="005A51C1" w:rsidRPr="00CC7715">
        <w:rPr>
          <w:rFonts w:ascii="Times New Roman" w:eastAsia="標楷體" w:hAnsi="Times New Roman"/>
          <w:sz w:val="28"/>
          <w:szCs w:val="28"/>
        </w:rPr>
        <w:t xml:space="preserve"> </w:t>
      </w:r>
    </w:p>
    <w:p w14:paraId="0B59150C" w14:textId="77777777" w:rsidR="005A51C1" w:rsidRPr="00CC7715" w:rsidRDefault="005A51C1" w:rsidP="005A51C1">
      <w:pPr>
        <w:ind w:firstLineChars="1063" w:firstLine="2976"/>
        <w:rPr>
          <w:rFonts w:ascii="Times New Roman" w:eastAsia="標楷體" w:hAnsi="Times New Roman"/>
          <w:sz w:val="28"/>
          <w:szCs w:val="28"/>
        </w:rPr>
      </w:pPr>
      <w:r w:rsidRPr="00CC7715">
        <w:rPr>
          <w:rFonts w:ascii="Times New Roman" w:eastAsia="標楷體" w:hAnsi="Times New Roman"/>
          <w:sz w:val="28"/>
          <w:szCs w:val="28"/>
        </w:rPr>
        <w:t>電話：</w:t>
      </w:r>
    </w:p>
    <w:p w14:paraId="7389239B" w14:textId="77777777" w:rsidR="005A51C1" w:rsidRPr="00CC7715" w:rsidRDefault="005A51C1" w:rsidP="005A51C1">
      <w:pPr>
        <w:ind w:firstLineChars="1063" w:firstLine="2976"/>
        <w:rPr>
          <w:rFonts w:ascii="Times New Roman" w:eastAsia="標楷體" w:hAnsi="Times New Roman"/>
          <w:sz w:val="28"/>
          <w:szCs w:val="28"/>
        </w:rPr>
      </w:pPr>
      <w:r w:rsidRPr="00CC7715">
        <w:rPr>
          <w:rFonts w:ascii="Times New Roman" w:eastAsia="標楷體" w:hAnsi="Times New Roman"/>
          <w:sz w:val="28"/>
          <w:szCs w:val="28"/>
        </w:rPr>
        <w:t>地址：</w:t>
      </w:r>
    </w:p>
    <w:p w14:paraId="6F27DEA0" w14:textId="77777777" w:rsidR="005A51C1" w:rsidRPr="00CC7715" w:rsidRDefault="005A51C1" w:rsidP="005A51C1">
      <w:pPr>
        <w:ind w:firstLineChars="860" w:firstLine="2408"/>
        <w:rPr>
          <w:rFonts w:ascii="Times New Roman" w:eastAsia="標楷體" w:hAnsi="Times New Roman"/>
          <w:sz w:val="28"/>
          <w:szCs w:val="28"/>
        </w:rPr>
      </w:pPr>
    </w:p>
    <w:p w14:paraId="6794A0ED" w14:textId="77777777" w:rsidR="005A51C1" w:rsidRPr="00CC7715" w:rsidRDefault="005A51C1" w:rsidP="005A51C1">
      <w:pPr>
        <w:ind w:firstLineChars="860" w:firstLine="2408"/>
        <w:jc w:val="right"/>
        <w:rPr>
          <w:rFonts w:ascii="Times New Roman" w:eastAsia="標楷體" w:hAnsi="Times New Roman"/>
          <w:color w:val="BFBFBF" w:themeColor="background1" w:themeShade="BF"/>
          <w:sz w:val="28"/>
          <w:szCs w:val="28"/>
        </w:rPr>
      </w:pPr>
      <w:r w:rsidRPr="00CC7715">
        <w:rPr>
          <w:rFonts w:ascii="Times New Roman" w:eastAsia="標楷體" w:hAnsi="Times New Roman"/>
          <w:color w:val="BFBFBF" w:themeColor="background1" w:themeShade="BF"/>
          <w:sz w:val="28"/>
          <w:szCs w:val="28"/>
        </w:rPr>
        <w:t>請加蓋機關（單位）章於</w:t>
      </w:r>
      <w:r w:rsidRPr="00CC7715">
        <w:rPr>
          <w:rFonts w:ascii="Times New Roman" w:eastAsia="標楷體" w:hAnsi="Times New Roman" w:hint="eastAsia"/>
          <w:color w:val="BFBFBF" w:themeColor="background1" w:themeShade="BF"/>
          <w:sz w:val="28"/>
          <w:szCs w:val="28"/>
        </w:rPr>
        <w:t>此</w:t>
      </w:r>
    </w:p>
    <w:p w14:paraId="4BEE873A" w14:textId="77777777" w:rsidR="005A51C1" w:rsidRPr="00CC7715" w:rsidRDefault="005A51C1" w:rsidP="005A51C1">
      <w:pPr>
        <w:jc w:val="distribute"/>
        <w:rPr>
          <w:rFonts w:ascii="Times New Roman" w:eastAsia="標楷體" w:hAnsi="Times New Roman"/>
          <w:sz w:val="36"/>
          <w:szCs w:val="36"/>
        </w:rPr>
      </w:pPr>
    </w:p>
    <w:p w14:paraId="18C6A1D3" w14:textId="77777777" w:rsidR="005A51C1" w:rsidRPr="00CC7715" w:rsidRDefault="005A51C1" w:rsidP="005A51C1">
      <w:pPr>
        <w:jc w:val="distribute"/>
        <w:rPr>
          <w:rFonts w:ascii="Times New Roman" w:eastAsia="標楷體" w:hAnsi="Times New Roman"/>
          <w:sz w:val="36"/>
          <w:szCs w:val="36"/>
        </w:rPr>
      </w:pPr>
    </w:p>
    <w:p w14:paraId="4A000A6E" w14:textId="7B08FBE7" w:rsidR="005A51C1" w:rsidRPr="00CC7715" w:rsidRDefault="005A51C1" w:rsidP="0098305A">
      <w:pPr>
        <w:jc w:val="distribute"/>
        <w:rPr>
          <w:rFonts w:ascii="Times New Roman" w:eastAsia="標楷體" w:hAnsi="Times New Roman"/>
          <w:sz w:val="36"/>
          <w:szCs w:val="36"/>
        </w:rPr>
      </w:pPr>
      <w:r w:rsidRPr="00CC7715">
        <w:rPr>
          <w:rFonts w:ascii="Times New Roman" w:eastAsia="標楷體" w:hAnsi="Times New Roman"/>
          <w:sz w:val="36"/>
          <w:szCs w:val="36"/>
        </w:rPr>
        <w:t>中華民國</w:t>
      </w:r>
      <w:r w:rsidRPr="00CC7715">
        <w:rPr>
          <w:rFonts w:ascii="Times New Roman" w:eastAsia="標楷體" w:hAnsi="Times New Roman" w:hint="eastAsia"/>
          <w:sz w:val="36"/>
          <w:szCs w:val="36"/>
        </w:rPr>
        <w:t>○○年○○月○○日</w:t>
      </w:r>
    </w:p>
    <w:p w14:paraId="7E9D0163" w14:textId="77777777" w:rsidR="002B6BFE" w:rsidRPr="00CC7715" w:rsidRDefault="005A51C1" w:rsidP="00D21296">
      <w:pPr>
        <w:pStyle w:val="1"/>
        <w:rPr>
          <w:rFonts w:ascii="Times New Roman" w:hAnsi="Times New Roman"/>
          <w:b w:val="0"/>
          <w:bCs w:val="0"/>
        </w:rPr>
      </w:pPr>
      <w:bookmarkStart w:id="2" w:name="_Toc230339587"/>
      <w:r w:rsidRPr="00CC7715">
        <w:rPr>
          <w:rFonts w:ascii="Times New Roman" w:hAnsi="Times New Roman" w:hint="eastAsia"/>
          <w:b w:val="0"/>
          <w:bCs w:val="0"/>
        </w:rPr>
        <w:lastRenderedPageBreak/>
        <w:t>實地學習證明表件：</w:t>
      </w:r>
      <w:r w:rsidR="002B6BFE" w:rsidRPr="00CC7715">
        <w:rPr>
          <w:rFonts w:ascii="Times New Roman" w:hAnsi="Times New Roman" w:hint="eastAsia"/>
          <w:b w:val="0"/>
          <w:bCs w:val="0"/>
        </w:rPr>
        <w:t>師資生參與實地學習時數紀錄表</w:t>
      </w:r>
      <w:bookmarkEnd w:id="2"/>
    </w:p>
    <w:p w14:paraId="684B3497" w14:textId="77777777" w:rsidR="005A51C1" w:rsidRPr="00CC7715" w:rsidRDefault="005A51C1">
      <w:pPr>
        <w:widowControl/>
        <w:rPr>
          <w:rFonts w:ascii="Times New Roman" w:eastAsia="標楷體" w:hAnsi="Times New Roman"/>
        </w:rPr>
      </w:pPr>
      <w:r w:rsidRPr="00CC7715">
        <w:rPr>
          <w:rFonts w:ascii="Times New Roman" w:eastAsia="標楷體" w:hAnsi="Times New Roman"/>
        </w:rPr>
        <w:br w:type="page"/>
      </w:r>
    </w:p>
    <w:p w14:paraId="282D67FD" w14:textId="77777777" w:rsidR="005A51C1" w:rsidRPr="00CC7715" w:rsidRDefault="005A51C1" w:rsidP="005A51C1">
      <w:pPr>
        <w:spacing w:line="0" w:lineRule="atLeast"/>
        <w:jc w:val="center"/>
        <w:rPr>
          <w:rFonts w:ascii="Times New Roman" w:eastAsia="標楷體" w:hAnsi="Times New Roman"/>
          <w:sz w:val="36"/>
          <w:szCs w:val="36"/>
        </w:rPr>
      </w:pPr>
      <w:r w:rsidRPr="00CC7715">
        <w:rPr>
          <w:rFonts w:ascii="Times New Roman" w:eastAsia="標楷體" w:hAnsi="Times New Roman" w:hint="eastAsia"/>
          <w:sz w:val="36"/>
          <w:szCs w:val="36"/>
        </w:rPr>
        <w:lastRenderedPageBreak/>
        <w:t>明新科技大學師資培育中心</w:t>
      </w:r>
    </w:p>
    <w:p w14:paraId="70FB144C" w14:textId="54E9F65C" w:rsidR="005A51C1" w:rsidRPr="00CC7715" w:rsidRDefault="005A51C1" w:rsidP="005A51C1">
      <w:pPr>
        <w:spacing w:line="0" w:lineRule="atLeast"/>
        <w:jc w:val="center"/>
        <w:rPr>
          <w:rFonts w:ascii="Times New Roman" w:eastAsia="標楷體" w:hAnsi="Times New Roman"/>
          <w:sz w:val="36"/>
          <w:szCs w:val="36"/>
        </w:rPr>
      </w:pPr>
      <w:r w:rsidRPr="00CC7715">
        <w:rPr>
          <w:rFonts w:ascii="Times New Roman" w:eastAsia="標楷體" w:hAnsi="Times New Roman" w:hint="eastAsia"/>
          <w:sz w:val="36"/>
          <w:szCs w:val="36"/>
        </w:rPr>
        <w:t>1</w:t>
      </w:r>
      <w:r w:rsidR="0094087A" w:rsidRPr="00CC7715">
        <w:rPr>
          <w:rFonts w:ascii="Times New Roman" w:eastAsia="標楷體" w:hAnsi="Times New Roman"/>
          <w:sz w:val="36"/>
          <w:szCs w:val="36"/>
        </w:rPr>
        <w:t>1</w:t>
      </w:r>
      <w:r w:rsidR="00617C8E">
        <w:rPr>
          <w:rFonts w:ascii="Times New Roman" w:eastAsia="標楷體" w:hAnsi="Times New Roman" w:hint="eastAsia"/>
          <w:sz w:val="36"/>
          <w:szCs w:val="36"/>
        </w:rPr>
        <w:t>4</w:t>
      </w:r>
      <w:r w:rsidRPr="00CC7715">
        <w:rPr>
          <w:rFonts w:ascii="Times New Roman" w:eastAsia="標楷體" w:hAnsi="Times New Roman" w:hint="eastAsia"/>
          <w:sz w:val="36"/>
          <w:szCs w:val="36"/>
        </w:rPr>
        <w:t>級師資生參與實地學習時數紀錄表</w:t>
      </w:r>
    </w:p>
    <w:p w14:paraId="6B469B12" w14:textId="77777777" w:rsidR="00F67CB6" w:rsidRPr="00CC7715" w:rsidRDefault="00F67CB6" w:rsidP="005A51C1">
      <w:pPr>
        <w:spacing w:line="0" w:lineRule="atLeast"/>
        <w:ind w:firstLineChars="100" w:firstLine="280"/>
        <w:rPr>
          <w:rFonts w:ascii="Times New Roman" w:eastAsia="標楷體" w:hAnsi="Times New Roman"/>
          <w:sz w:val="28"/>
          <w:szCs w:val="28"/>
        </w:rPr>
      </w:pPr>
    </w:p>
    <w:p w14:paraId="0EB7FE4C" w14:textId="77777777" w:rsidR="005A51C1" w:rsidRPr="00CC7715" w:rsidRDefault="005A51C1" w:rsidP="005A51C1">
      <w:pPr>
        <w:spacing w:line="0" w:lineRule="atLeast"/>
        <w:ind w:firstLineChars="100" w:firstLine="280"/>
        <w:rPr>
          <w:rFonts w:ascii="Times New Roman" w:eastAsia="標楷體" w:hAnsi="Times New Roman"/>
          <w:sz w:val="28"/>
          <w:szCs w:val="28"/>
        </w:rPr>
      </w:pPr>
      <w:r w:rsidRPr="00CC7715">
        <w:rPr>
          <w:rFonts w:ascii="Times New Roman" w:eastAsia="標楷體" w:hAnsi="Times New Roman" w:hint="eastAsia"/>
          <w:sz w:val="28"/>
          <w:szCs w:val="28"/>
        </w:rPr>
        <w:t>姓名：○○○</w:t>
      </w:r>
      <w:r w:rsidRPr="00CC7715">
        <w:rPr>
          <w:rFonts w:ascii="Times New Roman" w:eastAsia="標楷體" w:hAnsi="Times New Roman" w:hint="eastAsia"/>
          <w:sz w:val="28"/>
          <w:szCs w:val="28"/>
        </w:rPr>
        <w:t xml:space="preserve">   </w:t>
      </w:r>
      <w:r w:rsidRPr="00CC7715">
        <w:rPr>
          <w:rFonts w:ascii="Times New Roman" w:eastAsia="標楷體" w:hAnsi="Times New Roman"/>
          <w:sz w:val="28"/>
          <w:szCs w:val="28"/>
        </w:rPr>
        <w:t xml:space="preserve">           </w:t>
      </w:r>
      <w:r w:rsidRPr="00CC7715">
        <w:rPr>
          <w:rFonts w:ascii="Times New Roman" w:eastAsia="標楷體" w:hAnsi="Times New Roman" w:hint="eastAsia"/>
          <w:sz w:val="28"/>
          <w:szCs w:val="28"/>
        </w:rPr>
        <w:t>實地學習幼兒園：</w:t>
      </w:r>
    </w:p>
    <w:tbl>
      <w:tblPr>
        <w:tblStyle w:val="a3"/>
        <w:tblW w:w="10318" w:type="dxa"/>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4A0" w:firstRow="1" w:lastRow="0" w:firstColumn="1" w:lastColumn="0" w:noHBand="0" w:noVBand="1"/>
      </w:tblPr>
      <w:tblGrid>
        <w:gridCol w:w="805"/>
        <w:gridCol w:w="1076"/>
        <w:gridCol w:w="641"/>
        <w:gridCol w:w="850"/>
        <w:gridCol w:w="567"/>
        <w:gridCol w:w="2552"/>
        <w:gridCol w:w="702"/>
        <w:gridCol w:w="1424"/>
        <w:gridCol w:w="1701"/>
      </w:tblGrid>
      <w:tr w:rsidR="0055279E" w:rsidRPr="00CC7715" w14:paraId="2621F1E3" w14:textId="77777777" w:rsidTr="00F96C6D">
        <w:trPr>
          <w:trHeight w:val="283"/>
          <w:jc w:val="center"/>
        </w:trPr>
        <w:tc>
          <w:tcPr>
            <w:tcW w:w="805" w:type="dxa"/>
            <w:tcBorders>
              <w:top w:val="single" w:sz="24" w:space="0" w:color="auto"/>
              <w:bottom w:val="single" w:sz="24" w:space="0" w:color="auto"/>
            </w:tcBorders>
            <w:shd w:val="clear" w:color="auto" w:fill="D9D9D9" w:themeFill="background1" w:themeFillShade="D9"/>
            <w:vAlign w:val="center"/>
          </w:tcPr>
          <w:p w14:paraId="43A36DB8" w14:textId="77777777" w:rsidR="0055279E" w:rsidRPr="00CC7715" w:rsidRDefault="0055279E" w:rsidP="008B159A">
            <w:pPr>
              <w:jc w:val="center"/>
              <w:rPr>
                <w:rFonts w:ascii="Times New Roman" w:eastAsia="標楷體" w:hAnsi="Times New Roman"/>
                <w:b/>
                <w:bCs/>
                <w:szCs w:val="24"/>
              </w:rPr>
            </w:pPr>
            <w:r w:rsidRPr="00CC7715">
              <w:rPr>
                <w:rFonts w:ascii="Times New Roman" w:eastAsia="標楷體" w:hAnsi="Times New Roman" w:hint="eastAsia"/>
                <w:b/>
                <w:bCs/>
                <w:szCs w:val="24"/>
              </w:rPr>
              <w:t>日期</w:t>
            </w:r>
          </w:p>
        </w:tc>
        <w:tc>
          <w:tcPr>
            <w:tcW w:w="1717" w:type="dxa"/>
            <w:gridSpan w:val="2"/>
            <w:tcBorders>
              <w:top w:val="single" w:sz="24" w:space="0" w:color="auto"/>
              <w:bottom w:val="single" w:sz="24" w:space="0" w:color="auto"/>
              <w:right w:val="single" w:sz="4" w:space="0" w:color="auto"/>
            </w:tcBorders>
            <w:shd w:val="clear" w:color="auto" w:fill="D9D9D9" w:themeFill="background1" w:themeFillShade="D9"/>
            <w:vAlign w:val="center"/>
          </w:tcPr>
          <w:p w14:paraId="6FB509F3" w14:textId="77777777" w:rsidR="0055279E" w:rsidRPr="00CC7715" w:rsidRDefault="0055279E" w:rsidP="008B159A">
            <w:pPr>
              <w:jc w:val="center"/>
              <w:rPr>
                <w:rFonts w:ascii="Times New Roman" w:eastAsia="標楷體" w:hAnsi="Times New Roman"/>
                <w:b/>
                <w:bCs/>
                <w:szCs w:val="24"/>
              </w:rPr>
            </w:pPr>
            <w:r w:rsidRPr="00CC7715">
              <w:rPr>
                <w:rFonts w:ascii="Times New Roman" w:eastAsia="標楷體" w:hAnsi="Times New Roman"/>
                <w:b/>
                <w:bCs/>
                <w:szCs w:val="24"/>
              </w:rPr>
              <w:t>起訖時間</w:t>
            </w:r>
          </w:p>
        </w:tc>
        <w:tc>
          <w:tcPr>
            <w:tcW w:w="850" w:type="dxa"/>
            <w:tcBorders>
              <w:top w:val="single" w:sz="24" w:space="0" w:color="auto"/>
              <w:left w:val="single" w:sz="4" w:space="0" w:color="auto"/>
              <w:bottom w:val="single" w:sz="24" w:space="0" w:color="auto"/>
            </w:tcBorders>
            <w:shd w:val="clear" w:color="auto" w:fill="D9D9D9" w:themeFill="background1" w:themeFillShade="D9"/>
            <w:vAlign w:val="center"/>
          </w:tcPr>
          <w:p w14:paraId="0F4BB4E1" w14:textId="4AB9B1CC" w:rsidR="0055279E" w:rsidRPr="00CC7715" w:rsidRDefault="00F96C6D" w:rsidP="008B159A">
            <w:pPr>
              <w:jc w:val="center"/>
              <w:rPr>
                <w:rFonts w:ascii="Times New Roman" w:eastAsia="標楷體" w:hAnsi="Times New Roman"/>
                <w:b/>
                <w:bCs/>
                <w:szCs w:val="24"/>
              </w:rPr>
            </w:pPr>
            <w:r w:rsidRPr="00CC7715">
              <w:rPr>
                <w:rFonts w:ascii="Times New Roman" w:eastAsia="標楷體" w:hAnsi="Times New Roman" w:hint="eastAsia"/>
                <w:b/>
                <w:bCs/>
                <w:szCs w:val="24"/>
              </w:rPr>
              <w:t>時數</w:t>
            </w:r>
          </w:p>
        </w:tc>
        <w:tc>
          <w:tcPr>
            <w:tcW w:w="3821" w:type="dxa"/>
            <w:gridSpan w:val="3"/>
            <w:tcBorders>
              <w:top w:val="single" w:sz="24" w:space="0" w:color="auto"/>
              <w:bottom w:val="single" w:sz="24" w:space="0" w:color="auto"/>
            </w:tcBorders>
            <w:shd w:val="clear" w:color="auto" w:fill="D9D9D9" w:themeFill="background1" w:themeFillShade="D9"/>
            <w:vAlign w:val="center"/>
          </w:tcPr>
          <w:p w14:paraId="6666CA1E" w14:textId="4E41ADB5" w:rsidR="0055279E" w:rsidRPr="00CC7715" w:rsidRDefault="00F96C6D" w:rsidP="008B159A">
            <w:pPr>
              <w:jc w:val="center"/>
              <w:rPr>
                <w:rFonts w:ascii="Times New Roman" w:eastAsia="標楷體" w:hAnsi="Times New Roman"/>
                <w:b/>
                <w:bCs/>
                <w:szCs w:val="24"/>
              </w:rPr>
            </w:pPr>
            <w:r w:rsidRPr="00CC7715">
              <w:rPr>
                <w:rFonts w:ascii="Times New Roman" w:eastAsia="標楷體" w:hAnsi="Times New Roman" w:hint="eastAsia"/>
                <w:b/>
                <w:bCs/>
                <w:szCs w:val="24"/>
              </w:rPr>
              <w:t>實地學習內容</w:t>
            </w:r>
          </w:p>
        </w:tc>
        <w:tc>
          <w:tcPr>
            <w:tcW w:w="1424" w:type="dxa"/>
            <w:tcBorders>
              <w:top w:val="single" w:sz="24" w:space="0" w:color="auto"/>
              <w:bottom w:val="single" w:sz="24" w:space="0" w:color="auto"/>
            </w:tcBorders>
            <w:shd w:val="clear" w:color="auto" w:fill="D9D9D9" w:themeFill="background1" w:themeFillShade="D9"/>
            <w:vAlign w:val="center"/>
          </w:tcPr>
          <w:p w14:paraId="1064CB73" w14:textId="77777777" w:rsidR="0055279E" w:rsidRPr="00CC7715" w:rsidRDefault="0055279E" w:rsidP="008B159A">
            <w:pPr>
              <w:jc w:val="center"/>
              <w:rPr>
                <w:rFonts w:ascii="Times New Roman" w:eastAsia="標楷體" w:hAnsi="Times New Roman"/>
                <w:b/>
                <w:bCs/>
                <w:szCs w:val="24"/>
              </w:rPr>
            </w:pPr>
            <w:r w:rsidRPr="00CC7715">
              <w:rPr>
                <w:rFonts w:ascii="Times New Roman" w:eastAsia="標楷體" w:hAnsi="Times New Roman" w:hint="eastAsia"/>
                <w:b/>
                <w:bCs/>
                <w:szCs w:val="24"/>
              </w:rPr>
              <w:t>學生簽名</w:t>
            </w:r>
          </w:p>
        </w:tc>
        <w:tc>
          <w:tcPr>
            <w:tcW w:w="1701" w:type="dxa"/>
            <w:tcBorders>
              <w:top w:val="single" w:sz="24" w:space="0" w:color="auto"/>
              <w:bottom w:val="single" w:sz="24" w:space="0" w:color="auto"/>
            </w:tcBorders>
            <w:shd w:val="clear" w:color="auto" w:fill="D9D9D9" w:themeFill="background1" w:themeFillShade="D9"/>
          </w:tcPr>
          <w:p w14:paraId="05DDB97F" w14:textId="77777777" w:rsidR="0055279E" w:rsidRPr="00CC7715" w:rsidRDefault="0055279E" w:rsidP="008B159A">
            <w:pPr>
              <w:jc w:val="center"/>
              <w:rPr>
                <w:rFonts w:ascii="Times New Roman" w:eastAsia="標楷體" w:hAnsi="Times New Roman"/>
                <w:b/>
                <w:bCs/>
                <w:szCs w:val="24"/>
              </w:rPr>
            </w:pPr>
            <w:r w:rsidRPr="00CC7715">
              <w:rPr>
                <w:rFonts w:ascii="Times New Roman" w:eastAsia="標楷體" w:hAnsi="Times New Roman" w:hint="eastAsia"/>
                <w:b/>
                <w:bCs/>
                <w:szCs w:val="24"/>
              </w:rPr>
              <w:t>機構老師簽名</w:t>
            </w:r>
          </w:p>
        </w:tc>
      </w:tr>
      <w:tr w:rsidR="0055279E" w:rsidRPr="00CC7715" w14:paraId="4D553B5E" w14:textId="77777777" w:rsidTr="00F96C6D">
        <w:trPr>
          <w:trHeight w:val="283"/>
          <w:jc w:val="center"/>
        </w:trPr>
        <w:tc>
          <w:tcPr>
            <w:tcW w:w="805" w:type="dxa"/>
            <w:tcBorders>
              <w:top w:val="single" w:sz="24" w:space="0" w:color="auto"/>
            </w:tcBorders>
            <w:vAlign w:val="center"/>
          </w:tcPr>
          <w:p w14:paraId="7F496681" w14:textId="77777777" w:rsidR="0055279E" w:rsidRPr="00CC7715" w:rsidRDefault="0055279E" w:rsidP="0055279E">
            <w:pPr>
              <w:rPr>
                <w:rFonts w:ascii="Times New Roman" w:eastAsia="標楷體" w:hAnsi="Times New Roman"/>
                <w:sz w:val="36"/>
                <w:szCs w:val="36"/>
              </w:rPr>
            </w:pPr>
          </w:p>
        </w:tc>
        <w:tc>
          <w:tcPr>
            <w:tcW w:w="1717" w:type="dxa"/>
            <w:gridSpan w:val="2"/>
            <w:tcBorders>
              <w:top w:val="single" w:sz="24" w:space="0" w:color="auto"/>
              <w:right w:val="single" w:sz="4" w:space="0" w:color="auto"/>
            </w:tcBorders>
            <w:vAlign w:val="center"/>
          </w:tcPr>
          <w:p w14:paraId="3DEE6949" w14:textId="77777777" w:rsidR="0055279E" w:rsidRPr="00CC7715" w:rsidRDefault="0055279E" w:rsidP="0055279E">
            <w:pPr>
              <w:rPr>
                <w:rFonts w:ascii="Times New Roman" w:eastAsia="標楷體" w:hAnsi="Times New Roman"/>
                <w:sz w:val="36"/>
                <w:szCs w:val="36"/>
              </w:rPr>
            </w:pPr>
          </w:p>
        </w:tc>
        <w:tc>
          <w:tcPr>
            <w:tcW w:w="850" w:type="dxa"/>
            <w:tcBorders>
              <w:top w:val="single" w:sz="24" w:space="0" w:color="auto"/>
              <w:left w:val="single" w:sz="4" w:space="0" w:color="auto"/>
            </w:tcBorders>
            <w:vAlign w:val="center"/>
          </w:tcPr>
          <w:p w14:paraId="7E49EA43" w14:textId="77777777" w:rsidR="0055279E" w:rsidRPr="00CC7715" w:rsidRDefault="0055279E" w:rsidP="0055279E">
            <w:pPr>
              <w:rPr>
                <w:rFonts w:ascii="Times New Roman" w:eastAsia="標楷體" w:hAnsi="Times New Roman"/>
                <w:sz w:val="36"/>
                <w:szCs w:val="36"/>
              </w:rPr>
            </w:pPr>
          </w:p>
        </w:tc>
        <w:tc>
          <w:tcPr>
            <w:tcW w:w="3821" w:type="dxa"/>
            <w:gridSpan w:val="3"/>
            <w:tcBorders>
              <w:top w:val="single" w:sz="24" w:space="0" w:color="auto"/>
            </w:tcBorders>
            <w:vAlign w:val="center"/>
          </w:tcPr>
          <w:p w14:paraId="74ACF6E3" w14:textId="77777777" w:rsidR="0055279E" w:rsidRPr="00CC7715" w:rsidRDefault="0055279E" w:rsidP="0055279E">
            <w:pPr>
              <w:rPr>
                <w:rFonts w:ascii="Times New Roman" w:eastAsia="標楷體" w:hAnsi="Times New Roman"/>
                <w:sz w:val="36"/>
                <w:szCs w:val="36"/>
              </w:rPr>
            </w:pPr>
          </w:p>
        </w:tc>
        <w:tc>
          <w:tcPr>
            <w:tcW w:w="1424" w:type="dxa"/>
            <w:tcBorders>
              <w:top w:val="single" w:sz="24" w:space="0" w:color="auto"/>
            </w:tcBorders>
            <w:vAlign w:val="center"/>
          </w:tcPr>
          <w:p w14:paraId="2A8847B2" w14:textId="77777777" w:rsidR="0055279E" w:rsidRPr="00CC7715" w:rsidRDefault="0055279E" w:rsidP="0055279E">
            <w:pPr>
              <w:rPr>
                <w:rFonts w:ascii="Times New Roman" w:eastAsia="標楷體" w:hAnsi="Times New Roman"/>
                <w:sz w:val="36"/>
                <w:szCs w:val="36"/>
              </w:rPr>
            </w:pPr>
          </w:p>
        </w:tc>
        <w:tc>
          <w:tcPr>
            <w:tcW w:w="1701" w:type="dxa"/>
            <w:tcBorders>
              <w:top w:val="single" w:sz="24" w:space="0" w:color="auto"/>
            </w:tcBorders>
          </w:tcPr>
          <w:p w14:paraId="49333A6D" w14:textId="77777777" w:rsidR="0055279E" w:rsidRPr="00CC7715" w:rsidRDefault="0055279E" w:rsidP="0055279E">
            <w:pPr>
              <w:rPr>
                <w:rFonts w:ascii="Times New Roman" w:eastAsia="標楷體" w:hAnsi="Times New Roman"/>
                <w:sz w:val="36"/>
                <w:szCs w:val="36"/>
              </w:rPr>
            </w:pPr>
          </w:p>
        </w:tc>
      </w:tr>
      <w:tr w:rsidR="0055279E" w:rsidRPr="00CC7715" w14:paraId="692A64D2" w14:textId="77777777" w:rsidTr="00F96C6D">
        <w:trPr>
          <w:trHeight w:val="283"/>
          <w:jc w:val="center"/>
        </w:trPr>
        <w:tc>
          <w:tcPr>
            <w:tcW w:w="805" w:type="dxa"/>
            <w:vAlign w:val="center"/>
          </w:tcPr>
          <w:p w14:paraId="59D361D5"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1D5D1CAC"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1821A25E"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5D5EA63F" w14:textId="77777777" w:rsidR="0055279E" w:rsidRPr="00CC7715" w:rsidRDefault="0055279E" w:rsidP="0055279E">
            <w:pPr>
              <w:rPr>
                <w:rFonts w:ascii="Times New Roman" w:eastAsia="標楷體" w:hAnsi="Times New Roman"/>
                <w:sz w:val="36"/>
                <w:szCs w:val="36"/>
              </w:rPr>
            </w:pPr>
          </w:p>
        </w:tc>
        <w:tc>
          <w:tcPr>
            <w:tcW w:w="1424" w:type="dxa"/>
            <w:vAlign w:val="center"/>
          </w:tcPr>
          <w:p w14:paraId="131C9E46" w14:textId="77777777" w:rsidR="0055279E" w:rsidRPr="00CC7715" w:rsidRDefault="0055279E" w:rsidP="0055279E">
            <w:pPr>
              <w:rPr>
                <w:rFonts w:ascii="Times New Roman" w:eastAsia="標楷體" w:hAnsi="Times New Roman"/>
                <w:sz w:val="36"/>
                <w:szCs w:val="36"/>
              </w:rPr>
            </w:pPr>
          </w:p>
        </w:tc>
        <w:tc>
          <w:tcPr>
            <w:tcW w:w="1701" w:type="dxa"/>
          </w:tcPr>
          <w:p w14:paraId="4BF09FAC" w14:textId="77777777" w:rsidR="0055279E" w:rsidRPr="00CC7715" w:rsidRDefault="0055279E" w:rsidP="0055279E">
            <w:pPr>
              <w:rPr>
                <w:rFonts w:ascii="Times New Roman" w:eastAsia="標楷體" w:hAnsi="Times New Roman"/>
                <w:sz w:val="36"/>
                <w:szCs w:val="36"/>
              </w:rPr>
            </w:pPr>
          </w:p>
        </w:tc>
      </w:tr>
      <w:tr w:rsidR="0055279E" w:rsidRPr="00CC7715" w14:paraId="60CA72AD" w14:textId="77777777" w:rsidTr="00F96C6D">
        <w:trPr>
          <w:trHeight w:val="283"/>
          <w:jc w:val="center"/>
        </w:trPr>
        <w:tc>
          <w:tcPr>
            <w:tcW w:w="805" w:type="dxa"/>
            <w:vAlign w:val="center"/>
          </w:tcPr>
          <w:p w14:paraId="1A6AB63E"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0ADE15DC"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04F94848"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6A569DD6" w14:textId="77777777" w:rsidR="0055279E" w:rsidRPr="00CC7715" w:rsidRDefault="0055279E" w:rsidP="0055279E">
            <w:pPr>
              <w:rPr>
                <w:rFonts w:ascii="Times New Roman" w:eastAsia="標楷體" w:hAnsi="Times New Roman"/>
                <w:sz w:val="36"/>
                <w:szCs w:val="36"/>
              </w:rPr>
            </w:pPr>
          </w:p>
        </w:tc>
        <w:tc>
          <w:tcPr>
            <w:tcW w:w="1424" w:type="dxa"/>
            <w:vAlign w:val="center"/>
          </w:tcPr>
          <w:p w14:paraId="17F216FA" w14:textId="77777777" w:rsidR="0055279E" w:rsidRPr="00CC7715" w:rsidRDefault="0055279E" w:rsidP="0055279E">
            <w:pPr>
              <w:rPr>
                <w:rFonts w:ascii="Times New Roman" w:eastAsia="標楷體" w:hAnsi="Times New Roman"/>
                <w:sz w:val="36"/>
                <w:szCs w:val="36"/>
              </w:rPr>
            </w:pPr>
          </w:p>
        </w:tc>
        <w:tc>
          <w:tcPr>
            <w:tcW w:w="1701" w:type="dxa"/>
          </w:tcPr>
          <w:p w14:paraId="3D682E71" w14:textId="77777777" w:rsidR="0055279E" w:rsidRPr="00CC7715" w:rsidRDefault="0055279E" w:rsidP="0055279E">
            <w:pPr>
              <w:rPr>
                <w:rFonts w:ascii="Times New Roman" w:eastAsia="標楷體" w:hAnsi="Times New Roman"/>
                <w:sz w:val="36"/>
                <w:szCs w:val="36"/>
              </w:rPr>
            </w:pPr>
          </w:p>
        </w:tc>
      </w:tr>
      <w:tr w:rsidR="0055279E" w:rsidRPr="00CC7715" w14:paraId="72B9D7A4" w14:textId="77777777" w:rsidTr="00F96C6D">
        <w:trPr>
          <w:trHeight w:val="283"/>
          <w:jc w:val="center"/>
        </w:trPr>
        <w:tc>
          <w:tcPr>
            <w:tcW w:w="805" w:type="dxa"/>
            <w:vAlign w:val="center"/>
          </w:tcPr>
          <w:p w14:paraId="519E3794"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3DC715B6"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1998C501"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14CA81B2" w14:textId="77777777" w:rsidR="0055279E" w:rsidRPr="00CC7715" w:rsidRDefault="0055279E" w:rsidP="0055279E">
            <w:pPr>
              <w:rPr>
                <w:rFonts w:ascii="Times New Roman" w:eastAsia="標楷體" w:hAnsi="Times New Roman"/>
                <w:sz w:val="36"/>
                <w:szCs w:val="36"/>
              </w:rPr>
            </w:pPr>
          </w:p>
        </w:tc>
        <w:tc>
          <w:tcPr>
            <w:tcW w:w="1424" w:type="dxa"/>
            <w:vAlign w:val="center"/>
          </w:tcPr>
          <w:p w14:paraId="37DE4455" w14:textId="77777777" w:rsidR="0055279E" w:rsidRPr="00CC7715" w:rsidRDefault="0055279E" w:rsidP="0055279E">
            <w:pPr>
              <w:rPr>
                <w:rFonts w:ascii="Times New Roman" w:eastAsia="標楷體" w:hAnsi="Times New Roman"/>
                <w:sz w:val="36"/>
                <w:szCs w:val="36"/>
              </w:rPr>
            </w:pPr>
          </w:p>
        </w:tc>
        <w:tc>
          <w:tcPr>
            <w:tcW w:w="1701" w:type="dxa"/>
          </w:tcPr>
          <w:p w14:paraId="64F05355" w14:textId="77777777" w:rsidR="0055279E" w:rsidRPr="00CC7715" w:rsidRDefault="0055279E" w:rsidP="0055279E">
            <w:pPr>
              <w:rPr>
                <w:rFonts w:ascii="Times New Roman" w:eastAsia="標楷體" w:hAnsi="Times New Roman"/>
                <w:sz w:val="36"/>
                <w:szCs w:val="36"/>
              </w:rPr>
            </w:pPr>
          </w:p>
        </w:tc>
      </w:tr>
      <w:tr w:rsidR="0055279E" w:rsidRPr="00CC7715" w14:paraId="5BE83CF8" w14:textId="77777777" w:rsidTr="00F96C6D">
        <w:trPr>
          <w:trHeight w:val="283"/>
          <w:jc w:val="center"/>
        </w:trPr>
        <w:tc>
          <w:tcPr>
            <w:tcW w:w="805" w:type="dxa"/>
            <w:vAlign w:val="center"/>
          </w:tcPr>
          <w:p w14:paraId="5E92A0C4"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3A2E7883"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23D2165A"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4DB04F97" w14:textId="77777777" w:rsidR="0055279E" w:rsidRPr="00CC7715" w:rsidRDefault="0055279E" w:rsidP="0055279E">
            <w:pPr>
              <w:rPr>
                <w:rFonts w:ascii="Times New Roman" w:eastAsia="標楷體" w:hAnsi="Times New Roman"/>
                <w:sz w:val="36"/>
                <w:szCs w:val="36"/>
              </w:rPr>
            </w:pPr>
          </w:p>
        </w:tc>
        <w:tc>
          <w:tcPr>
            <w:tcW w:w="1424" w:type="dxa"/>
            <w:vAlign w:val="center"/>
          </w:tcPr>
          <w:p w14:paraId="7FEA25F9" w14:textId="77777777" w:rsidR="0055279E" w:rsidRPr="00CC7715" w:rsidRDefault="0055279E" w:rsidP="0055279E">
            <w:pPr>
              <w:rPr>
                <w:rFonts w:ascii="Times New Roman" w:eastAsia="標楷體" w:hAnsi="Times New Roman"/>
                <w:sz w:val="36"/>
                <w:szCs w:val="36"/>
              </w:rPr>
            </w:pPr>
          </w:p>
        </w:tc>
        <w:tc>
          <w:tcPr>
            <w:tcW w:w="1701" w:type="dxa"/>
          </w:tcPr>
          <w:p w14:paraId="54BFC4A8" w14:textId="77777777" w:rsidR="0055279E" w:rsidRPr="00CC7715" w:rsidRDefault="0055279E" w:rsidP="0055279E">
            <w:pPr>
              <w:rPr>
                <w:rFonts w:ascii="Times New Roman" w:eastAsia="標楷體" w:hAnsi="Times New Roman"/>
                <w:sz w:val="36"/>
                <w:szCs w:val="36"/>
              </w:rPr>
            </w:pPr>
          </w:p>
        </w:tc>
      </w:tr>
      <w:tr w:rsidR="0055279E" w:rsidRPr="00CC7715" w14:paraId="70FF9410" w14:textId="77777777" w:rsidTr="00F96C6D">
        <w:trPr>
          <w:trHeight w:val="283"/>
          <w:jc w:val="center"/>
        </w:trPr>
        <w:tc>
          <w:tcPr>
            <w:tcW w:w="805" w:type="dxa"/>
            <w:vAlign w:val="center"/>
          </w:tcPr>
          <w:p w14:paraId="7777CB0F"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49B5FDE7"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65DA5FB5"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059685F6" w14:textId="77777777" w:rsidR="0055279E" w:rsidRPr="00CC7715" w:rsidRDefault="0055279E" w:rsidP="0055279E">
            <w:pPr>
              <w:rPr>
                <w:rFonts w:ascii="Times New Roman" w:eastAsia="標楷體" w:hAnsi="Times New Roman"/>
                <w:sz w:val="36"/>
                <w:szCs w:val="36"/>
              </w:rPr>
            </w:pPr>
          </w:p>
        </w:tc>
        <w:tc>
          <w:tcPr>
            <w:tcW w:w="1424" w:type="dxa"/>
            <w:vAlign w:val="center"/>
          </w:tcPr>
          <w:p w14:paraId="7A9DF4B9" w14:textId="77777777" w:rsidR="0055279E" w:rsidRPr="00CC7715" w:rsidRDefault="0055279E" w:rsidP="0055279E">
            <w:pPr>
              <w:rPr>
                <w:rFonts w:ascii="Times New Roman" w:eastAsia="標楷體" w:hAnsi="Times New Roman"/>
                <w:sz w:val="36"/>
                <w:szCs w:val="36"/>
              </w:rPr>
            </w:pPr>
          </w:p>
        </w:tc>
        <w:tc>
          <w:tcPr>
            <w:tcW w:w="1701" w:type="dxa"/>
          </w:tcPr>
          <w:p w14:paraId="18C24C8E" w14:textId="77777777" w:rsidR="0055279E" w:rsidRPr="00CC7715" w:rsidRDefault="0055279E" w:rsidP="0055279E">
            <w:pPr>
              <w:rPr>
                <w:rFonts w:ascii="Times New Roman" w:eastAsia="標楷體" w:hAnsi="Times New Roman"/>
                <w:sz w:val="36"/>
                <w:szCs w:val="36"/>
              </w:rPr>
            </w:pPr>
          </w:p>
        </w:tc>
      </w:tr>
      <w:tr w:rsidR="0055279E" w:rsidRPr="00CC7715" w14:paraId="5B284C5E" w14:textId="77777777" w:rsidTr="00F96C6D">
        <w:trPr>
          <w:trHeight w:val="283"/>
          <w:jc w:val="center"/>
        </w:trPr>
        <w:tc>
          <w:tcPr>
            <w:tcW w:w="805" w:type="dxa"/>
            <w:vAlign w:val="center"/>
          </w:tcPr>
          <w:p w14:paraId="17E017A9"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0AF86CF7"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7778E68A"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74313FC7" w14:textId="77777777" w:rsidR="0055279E" w:rsidRPr="00CC7715" w:rsidRDefault="0055279E" w:rsidP="0055279E">
            <w:pPr>
              <w:rPr>
                <w:rFonts w:ascii="Times New Roman" w:eastAsia="標楷體" w:hAnsi="Times New Roman"/>
                <w:sz w:val="36"/>
                <w:szCs w:val="36"/>
              </w:rPr>
            </w:pPr>
          </w:p>
        </w:tc>
        <w:tc>
          <w:tcPr>
            <w:tcW w:w="1424" w:type="dxa"/>
            <w:vAlign w:val="center"/>
          </w:tcPr>
          <w:p w14:paraId="2068BB0B" w14:textId="77777777" w:rsidR="0055279E" w:rsidRPr="00CC7715" w:rsidRDefault="0055279E" w:rsidP="0055279E">
            <w:pPr>
              <w:rPr>
                <w:rFonts w:ascii="Times New Roman" w:eastAsia="標楷體" w:hAnsi="Times New Roman"/>
                <w:sz w:val="36"/>
                <w:szCs w:val="36"/>
              </w:rPr>
            </w:pPr>
          </w:p>
        </w:tc>
        <w:tc>
          <w:tcPr>
            <w:tcW w:w="1701" w:type="dxa"/>
          </w:tcPr>
          <w:p w14:paraId="6CDC5150" w14:textId="77777777" w:rsidR="0055279E" w:rsidRPr="00CC7715" w:rsidRDefault="0055279E" w:rsidP="0055279E">
            <w:pPr>
              <w:rPr>
                <w:rFonts w:ascii="Times New Roman" w:eastAsia="標楷體" w:hAnsi="Times New Roman"/>
                <w:sz w:val="36"/>
                <w:szCs w:val="36"/>
              </w:rPr>
            </w:pPr>
          </w:p>
        </w:tc>
      </w:tr>
      <w:tr w:rsidR="0055279E" w:rsidRPr="00CC7715" w14:paraId="58E9ACDE" w14:textId="77777777" w:rsidTr="00F96C6D">
        <w:trPr>
          <w:trHeight w:val="283"/>
          <w:jc w:val="center"/>
        </w:trPr>
        <w:tc>
          <w:tcPr>
            <w:tcW w:w="805" w:type="dxa"/>
            <w:vAlign w:val="center"/>
          </w:tcPr>
          <w:p w14:paraId="340697FA"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7C0125E3"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53176E06"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44E4C00F" w14:textId="77777777" w:rsidR="0055279E" w:rsidRPr="00CC7715" w:rsidRDefault="0055279E" w:rsidP="0055279E">
            <w:pPr>
              <w:rPr>
                <w:rFonts w:ascii="Times New Roman" w:eastAsia="標楷體" w:hAnsi="Times New Roman"/>
                <w:sz w:val="36"/>
                <w:szCs w:val="36"/>
              </w:rPr>
            </w:pPr>
          </w:p>
        </w:tc>
        <w:tc>
          <w:tcPr>
            <w:tcW w:w="1424" w:type="dxa"/>
            <w:vAlign w:val="center"/>
          </w:tcPr>
          <w:p w14:paraId="16A8DE29" w14:textId="77777777" w:rsidR="0055279E" w:rsidRPr="00CC7715" w:rsidRDefault="0055279E" w:rsidP="0055279E">
            <w:pPr>
              <w:rPr>
                <w:rFonts w:ascii="Times New Roman" w:eastAsia="標楷體" w:hAnsi="Times New Roman"/>
                <w:sz w:val="36"/>
                <w:szCs w:val="36"/>
              </w:rPr>
            </w:pPr>
          </w:p>
        </w:tc>
        <w:tc>
          <w:tcPr>
            <w:tcW w:w="1701" w:type="dxa"/>
          </w:tcPr>
          <w:p w14:paraId="675F9525" w14:textId="77777777" w:rsidR="0055279E" w:rsidRPr="00CC7715" w:rsidRDefault="0055279E" w:rsidP="0055279E">
            <w:pPr>
              <w:rPr>
                <w:rFonts w:ascii="Times New Roman" w:eastAsia="標楷體" w:hAnsi="Times New Roman"/>
                <w:sz w:val="36"/>
                <w:szCs w:val="36"/>
              </w:rPr>
            </w:pPr>
          </w:p>
        </w:tc>
      </w:tr>
      <w:tr w:rsidR="0055279E" w:rsidRPr="00CC7715" w14:paraId="655D98E9" w14:textId="77777777" w:rsidTr="00F96C6D">
        <w:trPr>
          <w:trHeight w:val="283"/>
          <w:jc w:val="center"/>
        </w:trPr>
        <w:tc>
          <w:tcPr>
            <w:tcW w:w="805" w:type="dxa"/>
            <w:vAlign w:val="center"/>
          </w:tcPr>
          <w:p w14:paraId="1799A73A" w14:textId="77777777" w:rsidR="0055279E" w:rsidRPr="00CC7715" w:rsidRDefault="0055279E" w:rsidP="0055279E">
            <w:pPr>
              <w:rPr>
                <w:rFonts w:ascii="Times New Roman" w:eastAsia="標楷體" w:hAnsi="Times New Roman"/>
                <w:sz w:val="36"/>
                <w:szCs w:val="36"/>
              </w:rPr>
            </w:pPr>
          </w:p>
        </w:tc>
        <w:tc>
          <w:tcPr>
            <w:tcW w:w="1717" w:type="dxa"/>
            <w:gridSpan w:val="2"/>
            <w:tcBorders>
              <w:right w:val="single" w:sz="4" w:space="0" w:color="auto"/>
            </w:tcBorders>
            <w:vAlign w:val="center"/>
          </w:tcPr>
          <w:p w14:paraId="7CB12918" w14:textId="77777777" w:rsidR="0055279E" w:rsidRPr="00CC7715" w:rsidRDefault="0055279E" w:rsidP="0055279E">
            <w:pPr>
              <w:rPr>
                <w:rFonts w:ascii="Times New Roman" w:eastAsia="標楷體" w:hAnsi="Times New Roman"/>
                <w:sz w:val="36"/>
                <w:szCs w:val="36"/>
              </w:rPr>
            </w:pPr>
          </w:p>
        </w:tc>
        <w:tc>
          <w:tcPr>
            <w:tcW w:w="850" w:type="dxa"/>
            <w:tcBorders>
              <w:left w:val="single" w:sz="4" w:space="0" w:color="auto"/>
            </w:tcBorders>
            <w:vAlign w:val="center"/>
          </w:tcPr>
          <w:p w14:paraId="3382736F" w14:textId="77777777" w:rsidR="0055279E" w:rsidRPr="00CC7715" w:rsidRDefault="0055279E" w:rsidP="0055279E">
            <w:pPr>
              <w:rPr>
                <w:rFonts w:ascii="Times New Roman" w:eastAsia="標楷體" w:hAnsi="Times New Roman"/>
                <w:sz w:val="36"/>
                <w:szCs w:val="36"/>
              </w:rPr>
            </w:pPr>
          </w:p>
        </w:tc>
        <w:tc>
          <w:tcPr>
            <w:tcW w:w="3821" w:type="dxa"/>
            <w:gridSpan w:val="3"/>
            <w:vAlign w:val="center"/>
          </w:tcPr>
          <w:p w14:paraId="2E932A97" w14:textId="77777777" w:rsidR="0055279E" w:rsidRPr="00CC7715" w:rsidRDefault="0055279E" w:rsidP="0055279E">
            <w:pPr>
              <w:rPr>
                <w:rFonts w:ascii="Times New Roman" w:eastAsia="標楷體" w:hAnsi="Times New Roman"/>
                <w:sz w:val="36"/>
                <w:szCs w:val="36"/>
              </w:rPr>
            </w:pPr>
          </w:p>
        </w:tc>
        <w:tc>
          <w:tcPr>
            <w:tcW w:w="1424" w:type="dxa"/>
            <w:vAlign w:val="center"/>
          </w:tcPr>
          <w:p w14:paraId="5ED59E59" w14:textId="77777777" w:rsidR="0055279E" w:rsidRPr="00CC7715" w:rsidRDefault="0055279E" w:rsidP="0055279E">
            <w:pPr>
              <w:rPr>
                <w:rFonts w:ascii="Times New Roman" w:eastAsia="標楷體" w:hAnsi="Times New Roman"/>
                <w:sz w:val="36"/>
                <w:szCs w:val="36"/>
              </w:rPr>
            </w:pPr>
          </w:p>
        </w:tc>
        <w:tc>
          <w:tcPr>
            <w:tcW w:w="1701" w:type="dxa"/>
          </w:tcPr>
          <w:p w14:paraId="44289EB7" w14:textId="77777777" w:rsidR="0055279E" w:rsidRPr="00CC7715" w:rsidRDefault="0055279E" w:rsidP="0055279E">
            <w:pPr>
              <w:rPr>
                <w:rFonts w:ascii="Times New Roman" w:eastAsia="標楷體" w:hAnsi="Times New Roman"/>
                <w:sz w:val="36"/>
                <w:szCs w:val="36"/>
              </w:rPr>
            </w:pPr>
          </w:p>
        </w:tc>
      </w:tr>
      <w:tr w:rsidR="001C1D40" w:rsidRPr="00CC7715" w14:paraId="090284B0" w14:textId="77777777" w:rsidTr="005470FB">
        <w:trPr>
          <w:trHeight w:val="283"/>
          <w:jc w:val="center"/>
        </w:trPr>
        <w:tc>
          <w:tcPr>
            <w:tcW w:w="2522" w:type="dxa"/>
            <w:gridSpan w:val="3"/>
            <w:tcBorders>
              <w:bottom w:val="single" w:sz="24" w:space="0" w:color="auto"/>
            </w:tcBorders>
            <w:vAlign w:val="center"/>
          </w:tcPr>
          <w:p w14:paraId="52C018F5" w14:textId="77777777" w:rsidR="001C1D40" w:rsidRPr="00CC7715" w:rsidRDefault="001C1D40" w:rsidP="005470FB">
            <w:pPr>
              <w:jc w:val="both"/>
              <w:rPr>
                <w:rFonts w:ascii="Times New Roman" w:eastAsia="標楷體" w:hAnsi="Times New Roman"/>
                <w:sz w:val="36"/>
                <w:szCs w:val="36"/>
              </w:rPr>
            </w:pPr>
            <w:r w:rsidRPr="00CC7715">
              <w:rPr>
                <w:rFonts w:ascii="Times New Roman" w:eastAsia="標楷體" w:hAnsi="Times New Roman"/>
                <w:sz w:val="36"/>
                <w:szCs w:val="36"/>
              </w:rPr>
              <w:t>合計時數</w:t>
            </w:r>
          </w:p>
        </w:tc>
        <w:tc>
          <w:tcPr>
            <w:tcW w:w="7796" w:type="dxa"/>
            <w:gridSpan w:val="6"/>
            <w:tcBorders>
              <w:bottom w:val="single" w:sz="24" w:space="0" w:color="auto"/>
            </w:tcBorders>
            <w:vAlign w:val="center"/>
          </w:tcPr>
          <w:p w14:paraId="2E8A4194" w14:textId="068884CB" w:rsidR="001C1D40" w:rsidRPr="00CC7715" w:rsidRDefault="001C1D40" w:rsidP="005470FB">
            <w:pPr>
              <w:jc w:val="both"/>
              <w:rPr>
                <w:rFonts w:ascii="Times New Roman" w:eastAsia="標楷體" w:hAnsi="Times New Roman"/>
                <w:sz w:val="36"/>
                <w:szCs w:val="36"/>
              </w:rPr>
            </w:pPr>
            <w:r w:rsidRPr="00CC7715">
              <w:rPr>
                <w:rFonts w:ascii="Times New Roman" w:eastAsia="標楷體" w:hAnsi="Times New Roman"/>
                <w:sz w:val="36"/>
                <w:szCs w:val="36"/>
              </w:rPr>
              <w:t xml:space="preserve">   </w:t>
            </w:r>
            <w:r w:rsidR="001D34F5">
              <w:rPr>
                <w:rFonts w:ascii="Times New Roman" w:eastAsia="標楷體" w:hAnsi="Times New Roman" w:hint="eastAsia"/>
                <w:sz w:val="36"/>
                <w:szCs w:val="36"/>
              </w:rPr>
              <w:t xml:space="preserve">　　　</w:t>
            </w:r>
            <w:r w:rsidRPr="00CC7715">
              <w:rPr>
                <w:rFonts w:ascii="Times New Roman" w:eastAsia="標楷體" w:hAnsi="Times New Roman"/>
                <w:sz w:val="36"/>
                <w:szCs w:val="36"/>
              </w:rPr>
              <w:t xml:space="preserve"> </w:t>
            </w:r>
            <w:r w:rsidRPr="00CC7715">
              <w:rPr>
                <w:rFonts w:ascii="Times New Roman" w:eastAsia="標楷體" w:hAnsi="Times New Roman"/>
                <w:sz w:val="36"/>
                <w:szCs w:val="36"/>
              </w:rPr>
              <w:t>小時</w:t>
            </w:r>
          </w:p>
        </w:tc>
      </w:tr>
      <w:tr w:rsidR="005A51C1" w:rsidRPr="00CC7715" w14:paraId="31E70427" w14:textId="77777777" w:rsidTr="005470FB">
        <w:trPr>
          <w:trHeight w:val="657"/>
          <w:jc w:val="center"/>
        </w:trPr>
        <w:tc>
          <w:tcPr>
            <w:tcW w:w="10318" w:type="dxa"/>
            <w:gridSpan w:val="9"/>
            <w:tcBorders>
              <w:top w:val="single" w:sz="24" w:space="0" w:color="auto"/>
              <w:left w:val="single" w:sz="24" w:space="0" w:color="auto"/>
              <w:bottom w:val="single" w:sz="6" w:space="0" w:color="auto"/>
              <w:right w:val="single" w:sz="24" w:space="0" w:color="auto"/>
            </w:tcBorders>
            <w:shd w:val="clear" w:color="auto" w:fill="D9D9D9" w:themeFill="background1" w:themeFillShade="D9"/>
            <w:vAlign w:val="center"/>
          </w:tcPr>
          <w:p w14:paraId="0A00C4AB" w14:textId="77777777" w:rsidR="00462569" w:rsidRPr="00CC7715" w:rsidRDefault="005A51C1" w:rsidP="00462569">
            <w:pPr>
              <w:spacing w:line="0" w:lineRule="atLeast"/>
              <w:jc w:val="center"/>
              <w:rPr>
                <w:rFonts w:ascii="Times New Roman" w:eastAsia="標楷體" w:hAnsi="Times New Roman"/>
                <w:sz w:val="32"/>
                <w:szCs w:val="32"/>
              </w:rPr>
            </w:pPr>
            <w:r w:rsidRPr="00CC7715">
              <w:rPr>
                <w:rFonts w:ascii="Times New Roman" w:eastAsia="標楷體" w:hAnsi="Times New Roman" w:hint="eastAsia"/>
                <w:sz w:val="32"/>
                <w:szCs w:val="32"/>
              </w:rPr>
              <w:t>明新科技大學師資培育中心總審核欄</w:t>
            </w:r>
            <w:r w:rsidR="00462569" w:rsidRPr="00CC7715">
              <w:rPr>
                <w:rFonts w:ascii="Times New Roman" w:eastAsia="標楷體" w:hAnsi="Times New Roman" w:hint="eastAsia"/>
                <w:sz w:val="32"/>
                <w:szCs w:val="32"/>
              </w:rPr>
              <w:t xml:space="preserve"> </w:t>
            </w:r>
          </w:p>
          <w:p w14:paraId="40A91713" w14:textId="0BF9D22D" w:rsidR="005A51C1" w:rsidRPr="00CC7715" w:rsidRDefault="00462569" w:rsidP="00462569">
            <w:pPr>
              <w:spacing w:line="0" w:lineRule="atLeast"/>
              <w:jc w:val="center"/>
              <w:rPr>
                <w:rFonts w:ascii="Times New Roman" w:eastAsia="標楷體" w:hAnsi="Times New Roman"/>
                <w:sz w:val="20"/>
                <w:szCs w:val="20"/>
              </w:rPr>
            </w:pPr>
            <w:r w:rsidRPr="00CC7715">
              <w:rPr>
                <w:rFonts w:ascii="Times New Roman" w:eastAsia="標楷體" w:hAnsi="Times New Roman" w:hint="eastAsia"/>
                <w:color w:val="FF0000"/>
                <w:sz w:val="20"/>
                <w:szCs w:val="20"/>
              </w:rPr>
              <w:t>（以下由師培中心審核填寫）</w:t>
            </w:r>
          </w:p>
        </w:tc>
      </w:tr>
      <w:tr w:rsidR="005A51C1" w:rsidRPr="00CC7715" w14:paraId="67DED65B" w14:textId="77777777" w:rsidTr="005470FB">
        <w:trPr>
          <w:trHeight w:val="850"/>
          <w:jc w:val="center"/>
        </w:trPr>
        <w:tc>
          <w:tcPr>
            <w:tcW w:w="1881" w:type="dxa"/>
            <w:gridSpan w:val="2"/>
            <w:tcBorders>
              <w:top w:val="single" w:sz="6" w:space="0" w:color="auto"/>
              <w:left w:val="single" w:sz="24" w:space="0" w:color="auto"/>
              <w:bottom w:val="single" w:sz="6" w:space="0" w:color="auto"/>
            </w:tcBorders>
            <w:shd w:val="clear" w:color="auto" w:fill="D9D9D9" w:themeFill="background1" w:themeFillShade="D9"/>
            <w:vAlign w:val="center"/>
          </w:tcPr>
          <w:p w14:paraId="06971441" w14:textId="77777777" w:rsidR="005A51C1" w:rsidRPr="00CC7715" w:rsidRDefault="005A51C1" w:rsidP="008B159A">
            <w:pPr>
              <w:jc w:val="center"/>
              <w:rPr>
                <w:rFonts w:ascii="Times New Roman" w:eastAsia="標楷體" w:hAnsi="Times New Roman"/>
                <w:sz w:val="36"/>
                <w:szCs w:val="36"/>
              </w:rPr>
            </w:pPr>
            <w:r w:rsidRPr="00CC7715">
              <w:rPr>
                <w:rFonts w:ascii="Times New Roman" w:eastAsia="標楷體" w:hAnsi="Times New Roman" w:hint="eastAsia"/>
                <w:sz w:val="36"/>
                <w:szCs w:val="36"/>
              </w:rPr>
              <w:t>審核結果</w:t>
            </w:r>
          </w:p>
        </w:tc>
        <w:tc>
          <w:tcPr>
            <w:tcW w:w="8437" w:type="dxa"/>
            <w:gridSpan w:val="7"/>
            <w:tcBorders>
              <w:top w:val="single" w:sz="6" w:space="0" w:color="auto"/>
              <w:bottom w:val="single" w:sz="6" w:space="0" w:color="auto"/>
              <w:right w:val="single" w:sz="24" w:space="0" w:color="auto"/>
            </w:tcBorders>
            <w:shd w:val="clear" w:color="auto" w:fill="D9D9D9" w:themeFill="background1" w:themeFillShade="D9"/>
            <w:vAlign w:val="center"/>
          </w:tcPr>
          <w:p w14:paraId="6CF0AB0C" w14:textId="77777777" w:rsidR="005A51C1" w:rsidRPr="00CC7715" w:rsidRDefault="005A51C1" w:rsidP="008B159A">
            <w:pPr>
              <w:rPr>
                <w:rFonts w:ascii="Times New Roman" w:eastAsia="標楷體" w:hAnsi="Times New Roman"/>
                <w:sz w:val="36"/>
                <w:szCs w:val="36"/>
              </w:rPr>
            </w:pPr>
            <w:r w:rsidRPr="00CC7715">
              <w:rPr>
                <w:rFonts w:ascii="Times New Roman" w:eastAsia="標楷體" w:hAnsi="Times New Roman" w:hint="eastAsia"/>
                <w:sz w:val="36"/>
                <w:szCs w:val="36"/>
              </w:rPr>
              <w:t>□通過</w:t>
            </w:r>
            <w:r w:rsidRPr="00CC7715">
              <w:rPr>
                <w:rFonts w:ascii="Times New Roman" w:eastAsia="標楷體" w:hAnsi="Times New Roman" w:hint="eastAsia"/>
                <w:sz w:val="36"/>
                <w:szCs w:val="36"/>
              </w:rPr>
              <w:t xml:space="preserve">  </w:t>
            </w:r>
            <w:r w:rsidRPr="00CC7715">
              <w:rPr>
                <w:rFonts w:ascii="Times New Roman" w:eastAsia="標楷體" w:hAnsi="Times New Roman" w:hint="eastAsia"/>
                <w:sz w:val="36"/>
                <w:szCs w:val="36"/>
              </w:rPr>
              <w:t>□不通過</w:t>
            </w:r>
          </w:p>
        </w:tc>
      </w:tr>
      <w:tr w:rsidR="005A51C1" w:rsidRPr="00CC7715" w14:paraId="3B1AA694" w14:textId="77777777" w:rsidTr="005470FB">
        <w:trPr>
          <w:trHeight w:val="850"/>
          <w:jc w:val="center"/>
        </w:trPr>
        <w:tc>
          <w:tcPr>
            <w:tcW w:w="1881" w:type="dxa"/>
            <w:gridSpan w:val="2"/>
            <w:tcBorders>
              <w:top w:val="single" w:sz="6" w:space="0" w:color="auto"/>
              <w:left w:val="single" w:sz="24" w:space="0" w:color="auto"/>
              <w:bottom w:val="single" w:sz="24" w:space="0" w:color="auto"/>
            </w:tcBorders>
            <w:shd w:val="clear" w:color="auto" w:fill="D9D9D9" w:themeFill="background1" w:themeFillShade="D9"/>
            <w:vAlign w:val="center"/>
          </w:tcPr>
          <w:p w14:paraId="6AD24995" w14:textId="77777777" w:rsidR="005A51C1" w:rsidRPr="00CC7715" w:rsidRDefault="005A51C1" w:rsidP="008B159A">
            <w:pPr>
              <w:jc w:val="center"/>
              <w:rPr>
                <w:rFonts w:ascii="Times New Roman" w:eastAsia="標楷體" w:hAnsi="Times New Roman"/>
                <w:sz w:val="36"/>
                <w:szCs w:val="36"/>
              </w:rPr>
            </w:pPr>
            <w:r w:rsidRPr="00CC7715">
              <w:rPr>
                <w:rFonts w:ascii="Times New Roman" w:eastAsia="標楷體" w:hAnsi="Times New Roman" w:hint="eastAsia"/>
                <w:sz w:val="36"/>
                <w:szCs w:val="36"/>
              </w:rPr>
              <w:t>審核人員</w:t>
            </w:r>
          </w:p>
        </w:tc>
        <w:tc>
          <w:tcPr>
            <w:tcW w:w="2058" w:type="dxa"/>
            <w:gridSpan w:val="3"/>
            <w:tcBorders>
              <w:top w:val="single" w:sz="6" w:space="0" w:color="auto"/>
              <w:bottom w:val="single" w:sz="24" w:space="0" w:color="auto"/>
            </w:tcBorders>
            <w:shd w:val="clear" w:color="auto" w:fill="D9D9D9" w:themeFill="background1" w:themeFillShade="D9"/>
            <w:vAlign w:val="center"/>
          </w:tcPr>
          <w:p w14:paraId="205DC1E2" w14:textId="77777777" w:rsidR="005A51C1" w:rsidRPr="00CC7715" w:rsidRDefault="005A51C1" w:rsidP="008B159A">
            <w:pPr>
              <w:jc w:val="center"/>
              <w:rPr>
                <w:rFonts w:ascii="Times New Roman" w:eastAsia="標楷體" w:hAnsi="Times New Roman"/>
                <w:sz w:val="36"/>
                <w:szCs w:val="36"/>
              </w:rPr>
            </w:pPr>
          </w:p>
        </w:tc>
        <w:tc>
          <w:tcPr>
            <w:tcW w:w="2552" w:type="dxa"/>
            <w:tcBorders>
              <w:top w:val="single" w:sz="6" w:space="0" w:color="auto"/>
              <w:bottom w:val="single" w:sz="24" w:space="0" w:color="auto"/>
            </w:tcBorders>
            <w:shd w:val="clear" w:color="auto" w:fill="D9D9D9" w:themeFill="background1" w:themeFillShade="D9"/>
            <w:vAlign w:val="center"/>
          </w:tcPr>
          <w:p w14:paraId="47E3AC2E" w14:textId="77777777" w:rsidR="005A51C1" w:rsidRPr="00CC7715" w:rsidRDefault="005A51C1" w:rsidP="008B159A">
            <w:pPr>
              <w:jc w:val="center"/>
              <w:rPr>
                <w:rFonts w:ascii="Times New Roman" w:eastAsia="標楷體" w:hAnsi="Times New Roman"/>
                <w:sz w:val="36"/>
                <w:szCs w:val="36"/>
              </w:rPr>
            </w:pPr>
            <w:r w:rsidRPr="00CC7715">
              <w:rPr>
                <w:rFonts w:ascii="Times New Roman" w:eastAsia="標楷體" w:hAnsi="Times New Roman" w:hint="eastAsia"/>
                <w:sz w:val="36"/>
                <w:szCs w:val="36"/>
              </w:rPr>
              <w:t>單位主管核章</w:t>
            </w:r>
          </w:p>
        </w:tc>
        <w:tc>
          <w:tcPr>
            <w:tcW w:w="3827" w:type="dxa"/>
            <w:gridSpan w:val="3"/>
            <w:tcBorders>
              <w:top w:val="single" w:sz="6" w:space="0" w:color="auto"/>
              <w:bottom w:val="single" w:sz="24" w:space="0" w:color="auto"/>
              <w:right w:val="single" w:sz="24" w:space="0" w:color="auto"/>
            </w:tcBorders>
            <w:shd w:val="clear" w:color="auto" w:fill="D9D9D9" w:themeFill="background1" w:themeFillShade="D9"/>
            <w:vAlign w:val="center"/>
          </w:tcPr>
          <w:p w14:paraId="04513994" w14:textId="77777777" w:rsidR="005A51C1" w:rsidRPr="00CC7715" w:rsidRDefault="005A51C1" w:rsidP="008B159A">
            <w:pPr>
              <w:jc w:val="center"/>
              <w:rPr>
                <w:rFonts w:ascii="Times New Roman" w:eastAsia="標楷體" w:hAnsi="Times New Roman"/>
                <w:sz w:val="36"/>
                <w:szCs w:val="36"/>
              </w:rPr>
            </w:pPr>
          </w:p>
        </w:tc>
      </w:tr>
    </w:tbl>
    <w:p w14:paraId="75C558D7" w14:textId="1DEF30E0" w:rsidR="007C02E6" w:rsidRPr="00CC7715" w:rsidRDefault="007C02E6" w:rsidP="007C02E6">
      <w:pPr>
        <w:spacing w:line="0" w:lineRule="atLeast"/>
        <w:ind w:leftChars="-59" w:left="-142"/>
        <w:rPr>
          <w:rFonts w:ascii="Times New Roman" w:eastAsia="標楷體" w:hAnsi="Times New Roman"/>
          <w:sz w:val="20"/>
          <w:szCs w:val="20"/>
        </w:rPr>
      </w:pPr>
      <w:r w:rsidRPr="00CC7715">
        <w:rPr>
          <w:rFonts w:ascii="Times New Roman" w:eastAsia="標楷體" w:hAnsi="Times New Roman" w:cs="新細明體" w:hint="eastAsia"/>
          <w:sz w:val="20"/>
          <w:szCs w:val="20"/>
        </w:rPr>
        <w:t>※</w:t>
      </w:r>
      <w:r w:rsidRPr="00CC7715">
        <w:rPr>
          <w:rFonts w:ascii="Times New Roman" w:eastAsia="標楷體" w:hAnsi="Times New Roman"/>
          <w:sz w:val="20"/>
          <w:szCs w:val="20"/>
        </w:rPr>
        <w:t>本中心將於</w:t>
      </w:r>
      <w:r>
        <w:rPr>
          <w:rFonts w:ascii="Times New Roman" w:eastAsia="標楷體" w:hAnsi="Times New Roman" w:hint="eastAsia"/>
          <w:sz w:val="20"/>
          <w:szCs w:val="20"/>
        </w:rPr>
        <w:t>師資生實地學習</w:t>
      </w:r>
      <w:r w:rsidRPr="00CC7715">
        <w:rPr>
          <w:rFonts w:ascii="Times New Roman" w:eastAsia="標楷體" w:hAnsi="Times New Roman"/>
          <w:sz w:val="20"/>
          <w:szCs w:val="20"/>
        </w:rPr>
        <w:t>完成後，於「修畢師資職前教育證明書」上明列</w:t>
      </w:r>
      <w:r w:rsidRPr="00CC7715">
        <w:rPr>
          <w:rFonts w:ascii="Times New Roman" w:eastAsia="標楷體" w:hAnsi="Times New Roman" w:hint="eastAsia"/>
          <w:sz w:val="20"/>
          <w:szCs w:val="20"/>
        </w:rPr>
        <w:t>「修習教育專業課程期間已完成實地學習</w:t>
      </w:r>
      <w:r w:rsidRPr="00030C46">
        <w:rPr>
          <w:rFonts w:ascii="Times New Roman" w:eastAsia="標楷體" w:hAnsi="Times New Roman" w:hint="eastAsia"/>
          <w:b/>
          <w:sz w:val="20"/>
          <w:szCs w:val="20"/>
          <w:u w:val="single"/>
        </w:rPr>
        <w:t>72</w:t>
      </w:r>
      <w:r w:rsidRPr="00CC7715">
        <w:rPr>
          <w:rFonts w:ascii="Times New Roman" w:eastAsia="標楷體" w:hAnsi="Times New Roman" w:hint="eastAsia"/>
          <w:sz w:val="20"/>
          <w:szCs w:val="20"/>
        </w:rPr>
        <w:t>小時」</w:t>
      </w:r>
      <w:r w:rsidRPr="00CC7715">
        <w:rPr>
          <w:rFonts w:ascii="Times New Roman" w:eastAsia="標楷體" w:hAnsi="Times New Roman"/>
          <w:sz w:val="20"/>
          <w:szCs w:val="20"/>
        </w:rPr>
        <w:t>，以符合教育部規定。</w:t>
      </w:r>
    </w:p>
    <w:p w14:paraId="6F662FDA" w14:textId="1B866099" w:rsidR="00D967B8" w:rsidRPr="007C02E6" w:rsidRDefault="00D967B8" w:rsidP="00F35566">
      <w:pPr>
        <w:spacing w:line="0" w:lineRule="atLeast"/>
        <w:ind w:leftChars="-59" w:left="-142"/>
        <w:rPr>
          <w:rFonts w:ascii="Times New Roman" w:eastAsia="標楷體" w:hAnsi="Times New Roman" w:cs="新細明體"/>
          <w:sz w:val="20"/>
          <w:szCs w:val="20"/>
        </w:rPr>
      </w:pPr>
    </w:p>
    <w:p w14:paraId="0D347F1D" w14:textId="31FD317C" w:rsidR="0029265C" w:rsidRDefault="0029265C" w:rsidP="00F35566">
      <w:pPr>
        <w:spacing w:line="0" w:lineRule="atLeast"/>
        <w:ind w:leftChars="-59" w:left="-142"/>
        <w:rPr>
          <w:rFonts w:ascii="Times New Roman" w:eastAsia="標楷體" w:hAnsi="Times New Roman" w:cs="新細明體"/>
          <w:sz w:val="20"/>
          <w:szCs w:val="20"/>
        </w:rPr>
      </w:pPr>
    </w:p>
    <w:p w14:paraId="5960337E" w14:textId="528DA853" w:rsidR="0029265C" w:rsidRDefault="0029265C" w:rsidP="00F35566">
      <w:pPr>
        <w:spacing w:line="0" w:lineRule="atLeast"/>
        <w:ind w:leftChars="-59" w:left="-142"/>
        <w:rPr>
          <w:rFonts w:ascii="Times New Roman" w:eastAsia="標楷體" w:hAnsi="Times New Roman" w:cs="新細明體"/>
          <w:sz w:val="20"/>
          <w:szCs w:val="20"/>
        </w:rPr>
      </w:pPr>
    </w:p>
    <w:p w14:paraId="1F7F4EB2" w14:textId="56F47CB7" w:rsidR="0029265C" w:rsidRDefault="0029265C" w:rsidP="00F35566">
      <w:pPr>
        <w:spacing w:line="0" w:lineRule="atLeast"/>
        <w:ind w:leftChars="-59" w:left="-142"/>
        <w:rPr>
          <w:rFonts w:ascii="Times New Roman" w:eastAsia="標楷體" w:hAnsi="Times New Roman" w:cs="新細明體"/>
          <w:sz w:val="20"/>
          <w:szCs w:val="20"/>
        </w:rPr>
      </w:pPr>
    </w:p>
    <w:p w14:paraId="7C614CB2" w14:textId="77777777" w:rsidR="0029265C" w:rsidRPr="00D967B8" w:rsidRDefault="0029265C" w:rsidP="00F35566">
      <w:pPr>
        <w:spacing w:line="0" w:lineRule="atLeast"/>
        <w:ind w:leftChars="-59" w:left="-142"/>
        <w:rPr>
          <w:rFonts w:ascii="Times New Roman" w:eastAsia="標楷體" w:hAnsi="Times New Roman"/>
          <w:sz w:val="20"/>
          <w:szCs w:val="20"/>
        </w:rPr>
      </w:pPr>
    </w:p>
    <w:p w14:paraId="16653F28" w14:textId="72D555FA" w:rsidR="00B913BE" w:rsidRPr="00CC7715" w:rsidRDefault="002B6BFE" w:rsidP="00B913BE">
      <w:pPr>
        <w:pStyle w:val="1"/>
        <w:rPr>
          <w:rFonts w:ascii="Times New Roman" w:hAnsi="Times New Roman"/>
          <w:b w:val="0"/>
          <w:bCs w:val="0"/>
        </w:rPr>
      </w:pPr>
      <w:bookmarkStart w:id="3" w:name="_Toc230339588"/>
      <w:r w:rsidRPr="00CC7715">
        <w:rPr>
          <w:rFonts w:ascii="Times New Roman" w:hAnsi="Times New Roman" w:hint="eastAsia"/>
          <w:b w:val="0"/>
          <w:bCs w:val="0"/>
        </w:rPr>
        <w:lastRenderedPageBreak/>
        <w:t>實地學習師資生檔案</w:t>
      </w:r>
      <w:r w:rsidR="00D21296" w:rsidRPr="00CC7715">
        <w:rPr>
          <w:rFonts w:ascii="Times New Roman" w:hAnsi="Times New Roman" w:hint="eastAsia"/>
          <w:b w:val="0"/>
          <w:bCs w:val="0"/>
        </w:rPr>
        <w:t>：履歷</w:t>
      </w:r>
      <w:bookmarkEnd w:id="3"/>
    </w:p>
    <w:p w14:paraId="10DD1604" w14:textId="77777777" w:rsidR="00B913BE" w:rsidRPr="00CC7715" w:rsidRDefault="00B913BE" w:rsidP="003A7D54">
      <w:pPr>
        <w:widowControl/>
        <w:spacing w:line="0" w:lineRule="atLeast"/>
        <w:jc w:val="center"/>
        <w:rPr>
          <w:rFonts w:ascii="Times New Roman" w:eastAsia="標楷體" w:hAnsi="Times New Roman"/>
          <w:szCs w:val="36"/>
        </w:rPr>
      </w:pPr>
      <w:r w:rsidRPr="00CC7715">
        <w:rPr>
          <w:rFonts w:ascii="Times New Roman" w:eastAsia="標楷體" w:hAnsi="Times New Roman" w:cs="標楷體" w:hint="eastAsia"/>
          <w:kern w:val="0"/>
          <w:sz w:val="40"/>
          <w:szCs w:val="32"/>
        </w:rPr>
        <w:t>○○○基本資料</w:t>
      </w:r>
      <w:r w:rsidRPr="00CC7715">
        <w:rPr>
          <w:rFonts w:ascii="Times New Roman" w:eastAsia="標楷體" w:hAnsi="Times New Roman" w:cs="標楷體" w:hint="eastAsia"/>
          <w:kern w:val="0"/>
          <w:sz w:val="40"/>
          <w:szCs w:val="32"/>
        </w:rPr>
        <w:t>/</w:t>
      </w:r>
      <w:r w:rsidRPr="00CC7715">
        <w:rPr>
          <w:rFonts w:ascii="Times New Roman" w:eastAsia="標楷體" w:hAnsi="Times New Roman" w:cs="標楷體" w:hint="eastAsia"/>
          <w:kern w:val="0"/>
          <w:sz w:val="40"/>
          <w:szCs w:val="32"/>
        </w:rPr>
        <w:t>自傳</w:t>
      </w:r>
    </w:p>
    <w:tbl>
      <w:tblPr>
        <w:tblW w:w="1032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8"/>
        <w:gridCol w:w="1843"/>
        <w:gridCol w:w="1683"/>
        <w:gridCol w:w="1294"/>
        <w:gridCol w:w="2301"/>
        <w:gridCol w:w="1526"/>
      </w:tblGrid>
      <w:tr w:rsidR="00B913BE" w:rsidRPr="00CC7715" w14:paraId="51A769FD" w14:textId="77777777" w:rsidTr="008B159A">
        <w:trPr>
          <w:cantSplit/>
          <w:trHeight w:val="510"/>
          <w:jc w:val="center"/>
        </w:trPr>
        <w:tc>
          <w:tcPr>
            <w:tcW w:w="1678" w:type="dxa"/>
            <w:shd w:val="clear" w:color="auto" w:fill="D9D9D9" w:themeFill="background1" w:themeFillShade="D9"/>
            <w:vAlign w:val="center"/>
          </w:tcPr>
          <w:p w14:paraId="0CA26276"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t>姓名</w:t>
            </w:r>
          </w:p>
        </w:tc>
        <w:tc>
          <w:tcPr>
            <w:tcW w:w="3526" w:type="dxa"/>
            <w:gridSpan w:val="2"/>
            <w:vAlign w:val="center"/>
          </w:tcPr>
          <w:p w14:paraId="4CA7F586"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294" w:type="dxa"/>
            <w:shd w:val="clear" w:color="auto" w:fill="D9D9D9" w:themeFill="background1" w:themeFillShade="D9"/>
            <w:vAlign w:val="center"/>
          </w:tcPr>
          <w:p w14:paraId="6282F968"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t>性別</w:t>
            </w:r>
          </w:p>
        </w:tc>
        <w:tc>
          <w:tcPr>
            <w:tcW w:w="2301" w:type="dxa"/>
            <w:vAlign w:val="center"/>
          </w:tcPr>
          <w:p w14:paraId="55A701EB"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sym w:font="Wingdings 2" w:char="F0A3"/>
            </w:r>
            <w:r w:rsidRPr="00CC7715">
              <w:rPr>
                <w:rFonts w:ascii="Times New Roman" w:eastAsia="標楷體" w:hAnsi="Times New Roman"/>
              </w:rPr>
              <w:t>男</w:t>
            </w:r>
            <w:r w:rsidRPr="00CC7715">
              <w:rPr>
                <w:rFonts w:ascii="Times New Roman" w:eastAsia="標楷體" w:hAnsi="Times New Roman"/>
              </w:rPr>
              <w:t xml:space="preserve">    </w:t>
            </w:r>
            <w:r w:rsidRPr="00CC7715">
              <w:rPr>
                <w:rFonts w:ascii="Times New Roman" w:eastAsia="標楷體" w:hAnsi="Times New Roman" w:hint="eastAsia"/>
              </w:rPr>
              <w:t>■</w:t>
            </w:r>
            <w:r w:rsidRPr="00CC7715">
              <w:rPr>
                <w:rFonts w:ascii="Times New Roman" w:eastAsia="標楷體" w:hAnsi="Times New Roman"/>
              </w:rPr>
              <w:t xml:space="preserve"> </w:t>
            </w:r>
            <w:r w:rsidRPr="00CC7715">
              <w:rPr>
                <w:rFonts w:ascii="Times New Roman" w:eastAsia="標楷體" w:hAnsi="Times New Roman"/>
              </w:rPr>
              <w:t>女</w:t>
            </w:r>
          </w:p>
        </w:tc>
        <w:tc>
          <w:tcPr>
            <w:tcW w:w="1526" w:type="dxa"/>
            <w:vMerge w:val="restart"/>
            <w:vAlign w:val="center"/>
          </w:tcPr>
          <w:p w14:paraId="030166DF" w14:textId="77777777" w:rsidR="00B913BE" w:rsidRPr="00CC7715" w:rsidRDefault="00B913BE" w:rsidP="003A7D54">
            <w:pPr>
              <w:snapToGrid w:val="0"/>
              <w:spacing w:line="0" w:lineRule="atLeast"/>
              <w:jc w:val="center"/>
              <w:rPr>
                <w:rFonts w:ascii="Times New Roman" w:eastAsia="標楷體" w:hAnsi="Times New Roman"/>
              </w:rPr>
            </w:pPr>
            <w:r w:rsidRPr="00CC7715">
              <w:rPr>
                <w:rFonts w:ascii="Times New Roman" w:eastAsia="標楷體" w:hAnsi="Times New Roman" w:hint="eastAsia"/>
              </w:rPr>
              <w:t>照</w:t>
            </w:r>
          </w:p>
          <w:p w14:paraId="67D42BF6" w14:textId="77777777" w:rsidR="00B913BE" w:rsidRPr="00CC7715" w:rsidRDefault="00B913BE" w:rsidP="003A7D54">
            <w:pPr>
              <w:snapToGrid w:val="0"/>
              <w:spacing w:line="0" w:lineRule="atLeast"/>
              <w:jc w:val="center"/>
              <w:rPr>
                <w:rFonts w:ascii="Times New Roman" w:eastAsia="標楷體" w:hAnsi="Times New Roman"/>
              </w:rPr>
            </w:pPr>
            <w:r w:rsidRPr="00CC7715">
              <w:rPr>
                <w:rFonts w:ascii="Times New Roman" w:eastAsia="標楷體" w:hAnsi="Times New Roman" w:hint="eastAsia"/>
              </w:rPr>
              <w:t>片</w:t>
            </w:r>
          </w:p>
        </w:tc>
      </w:tr>
      <w:tr w:rsidR="00B913BE" w:rsidRPr="00CC7715" w14:paraId="60C6E879" w14:textId="77777777" w:rsidTr="008B159A">
        <w:trPr>
          <w:cantSplit/>
          <w:trHeight w:val="510"/>
          <w:jc w:val="center"/>
        </w:trPr>
        <w:tc>
          <w:tcPr>
            <w:tcW w:w="1678" w:type="dxa"/>
            <w:shd w:val="clear" w:color="auto" w:fill="D9D9D9" w:themeFill="background1" w:themeFillShade="D9"/>
            <w:vAlign w:val="center"/>
          </w:tcPr>
          <w:p w14:paraId="1E99F5CA"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t>聯絡電話</w:t>
            </w:r>
          </w:p>
        </w:tc>
        <w:tc>
          <w:tcPr>
            <w:tcW w:w="3526" w:type="dxa"/>
            <w:gridSpan w:val="2"/>
            <w:vAlign w:val="center"/>
          </w:tcPr>
          <w:p w14:paraId="137708EC"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t>****-***-***</w:t>
            </w:r>
          </w:p>
        </w:tc>
        <w:tc>
          <w:tcPr>
            <w:tcW w:w="1294" w:type="dxa"/>
            <w:shd w:val="clear" w:color="auto" w:fill="D9D9D9" w:themeFill="background1" w:themeFillShade="D9"/>
            <w:vAlign w:val="center"/>
          </w:tcPr>
          <w:p w14:paraId="589E0499"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出生年月</w:t>
            </w:r>
            <w:r w:rsidRPr="00CC7715">
              <w:rPr>
                <w:rFonts w:ascii="Times New Roman" w:eastAsia="標楷體" w:hAnsi="Times New Roman"/>
              </w:rPr>
              <w:t>日</w:t>
            </w:r>
          </w:p>
        </w:tc>
        <w:tc>
          <w:tcPr>
            <w:tcW w:w="2301" w:type="dxa"/>
            <w:vAlign w:val="center"/>
          </w:tcPr>
          <w:p w14:paraId="41234AA2"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t>****</w:t>
            </w:r>
            <w:r w:rsidRPr="00CC7715">
              <w:rPr>
                <w:rFonts w:ascii="Times New Roman" w:eastAsia="標楷體" w:hAnsi="Times New Roman" w:hint="eastAsia"/>
              </w:rPr>
              <w:t>年</w:t>
            </w:r>
            <w:r w:rsidRPr="00CC7715">
              <w:rPr>
                <w:rFonts w:ascii="Times New Roman" w:eastAsia="標楷體" w:hAnsi="Times New Roman"/>
              </w:rPr>
              <w:t>*</w:t>
            </w:r>
            <w:r w:rsidRPr="00CC7715">
              <w:rPr>
                <w:rFonts w:ascii="Times New Roman" w:eastAsia="標楷體" w:hAnsi="Times New Roman" w:hint="eastAsia"/>
              </w:rPr>
              <w:t>月</w:t>
            </w:r>
            <w:r w:rsidRPr="00CC7715">
              <w:rPr>
                <w:rFonts w:ascii="Times New Roman" w:eastAsia="標楷體" w:hAnsi="Times New Roman"/>
              </w:rPr>
              <w:t>**</w:t>
            </w:r>
            <w:r w:rsidRPr="00CC7715">
              <w:rPr>
                <w:rFonts w:ascii="Times New Roman" w:eastAsia="標楷體" w:hAnsi="Times New Roman" w:hint="eastAsia"/>
              </w:rPr>
              <w:t>日</w:t>
            </w:r>
          </w:p>
        </w:tc>
        <w:tc>
          <w:tcPr>
            <w:tcW w:w="1526" w:type="dxa"/>
            <w:vMerge/>
          </w:tcPr>
          <w:p w14:paraId="01F2F5A8" w14:textId="77777777" w:rsidR="00B913BE" w:rsidRPr="00CC7715" w:rsidRDefault="00B913BE" w:rsidP="003A7D54">
            <w:pPr>
              <w:snapToGrid w:val="0"/>
              <w:spacing w:line="0" w:lineRule="atLeast"/>
              <w:jc w:val="center"/>
              <w:rPr>
                <w:rFonts w:ascii="Times New Roman" w:eastAsia="標楷體" w:hAnsi="Times New Roman"/>
              </w:rPr>
            </w:pPr>
          </w:p>
        </w:tc>
      </w:tr>
      <w:tr w:rsidR="00B913BE" w:rsidRPr="00CC7715" w14:paraId="6F8CF194" w14:textId="77777777" w:rsidTr="008B159A">
        <w:trPr>
          <w:cantSplit/>
          <w:trHeight w:val="454"/>
          <w:jc w:val="center"/>
        </w:trPr>
        <w:tc>
          <w:tcPr>
            <w:tcW w:w="1678" w:type="dxa"/>
            <w:shd w:val="clear" w:color="auto" w:fill="D9D9D9" w:themeFill="background1" w:themeFillShade="D9"/>
            <w:vAlign w:val="center"/>
          </w:tcPr>
          <w:p w14:paraId="49D15DE0"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E</w:t>
            </w:r>
            <w:r w:rsidRPr="00CC7715">
              <w:rPr>
                <w:rFonts w:ascii="Times New Roman" w:eastAsia="標楷體" w:hAnsi="Times New Roman"/>
              </w:rPr>
              <w:t>mail</w:t>
            </w:r>
          </w:p>
        </w:tc>
        <w:tc>
          <w:tcPr>
            <w:tcW w:w="7121" w:type="dxa"/>
            <w:gridSpan w:val="4"/>
            <w:vAlign w:val="center"/>
          </w:tcPr>
          <w:p w14:paraId="000B24C8" w14:textId="77777777" w:rsidR="00B913BE" w:rsidRPr="00CC7715" w:rsidRDefault="00B913BE" w:rsidP="003A7D54">
            <w:pPr>
              <w:adjustRightInd w:val="0"/>
              <w:snapToGrid w:val="0"/>
              <w:spacing w:line="0" w:lineRule="atLeast"/>
              <w:rPr>
                <w:rFonts w:ascii="Times New Roman" w:eastAsia="標楷體" w:hAnsi="Times New Roman"/>
                <w:color w:val="BFBFBF" w:themeColor="background1" w:themeShade="BF"/>
              </w:rPr>
            </w:pPr>
          </w:p>
        </w:tc>
        <w:tc>
          <w:tcPr>
            <w:tcW w:w="1526" w:type="dxa"/>
            <w:vMerge/>
          </w:tcPr>
          <w:p w14:paraId="468ECE4B" w14:textId="77777777" w:rsidR="00B913BE" w:rsidRPr="00CC7715" w:rsidRDefault="00B913BE" w:rsidP="003A7D54">
            <w:pPr>
              <w:snapToGrid w:val="0"/>
              <w:spacing w:line="0" w:lineRule="atLeast"/>
              <w:jc w:val="center"/>
              <w:rPr>
                <w:rFonts w:ascii="Times New Roman" w:eastAsia="標楷體" w:hAnsi="Times New Roman"/>
              </w:rPr>
            </w:pPr>
          </w:p>
        </w:tc>
      </w:tr>
      <w:tr w:rsidR="00B913BE" w:rsidRPr="00CC7715" w14:paraId="097936B5" w14:textId="77777777" w:rsidTr="008B159A">
        <w:trPr>
          <w:cantSplit/>
          <w:trHeight w:val="454"/>
          <w:jc w:val="center"/>
        </w:trPr>
        <w:tc>
          <w:tcPr>
            <w:tcW w:w="1678" w:type="dxa"/>
            <w:shd w:val="clear" w:color="auto" w:fill="D9D9D9" w:themeFill="background1" w:themeFillShade="D9"/>
            <w:vAlign w:val="center"/>
          </w:tcPr>
          <w:p w14:paraId="0D1CBC8B"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通訊地址</w:t>
            </w:r>
          </w:p>
        </w:tc>
        <w:tc>
          <w:tcPr>
            <w:tcW w:w="7121" w:type="dxa"/>
            <w:gridSpan w:val="4"/>
            <w:vAlign w:val="center"/>
          </w:tcPr>
          <w:p w14:paraId="2279EB0D" w14:textId="77777777" w:rsidR="00B913BE" w:rsidRPr="00CC7715" w:rsidRDefault="00B913BE" w:rsidP="003A7D54">
            <w:pPr>
              <w:adjustRightInd w:val="0"/>
              <w:snapToGrid w:val="0"/>
              <w:spacing w:line="0" w:lineRule="atLeast"/>
              <w:ind w:leftChars="100" w:left="240"/>
              <w:rPr>
                <w:rFonts w:ascii="Times New Roman" w:eastAsia="標楷體" w:hAnsi="Times New Roman"/>
              </w:rPr>
            </w:pPr>
          </w:p>
        </w:tc>
        <w:tc>
          <w:tcPr>
            <w:tcW w:w="1526" w:type="dxa"/>
            <w:vMerge/>
          </w:tcPr>
          <w:p w14:paraId="3A3B214C" w14:textId="77777777" w:rsidR="00B913BE" w:rsidRPr="00CC7715" w:rsidRDefault="00B913BE" w:rsidP="003A7D54">
            <w:pPr>
              <w:snapToGrid w:val="0"/>
              <w:spacing w:line="0" w:lineRule="atLeast"/>
              <w:jc w:val="center"/>
              <w:rPr>
                <w:rFonts w:ascii="Times New Roman" w:eastAsia="標楷體" w:hAnsi="Times New Roman"/>
              </w:rPr>
            </w:pPr>
          </w:p>
        </w:tc>
      </w:tr>
      <w:tr w:rsidR="00B913BE" w:rsidRPr="00CC7715" w14:paraId="27473B23" w14:textId="77777777" w:rsidTr="008B159A">
        <w:trPr>
          <w:cantSplit/>
          <w:trHeight w:val="397"/>
          <w:jc w:val="center"/>
        </w:trPr>
        <w:tc>
          <w:tcPr>
            <w:tcW w:w="1678" w:type="dxa"/>
            <w:vMerge w:val="restart"/>
            <w:shd w:val="clear" w:color="auto" w:fill="D9D9D9" w:themeFill="background1" w:themeFillShade="D9"/>
            <w:vAlign w:val="center"/>
          </w:tcPr>
          <w:p w14:paraId="0A3465EB"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學歷</w:t>
            </w:r>
          </w:p>
        </w:tc>
        <w:tc>
          <w:tcPr>
            <w:tcW w:w="1843" w:type="dxa"/>
            <w:shd w:val="clear" w:color="auto" w:fill="D9D9D9" w:themeFill="background1" w:themeFillShade="D9"/>
            <w:vAlign w:val="center"/>
          </w:tcPr>
          <w:p w14:paraId="1736A9A3"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hint="eastAsia"/>
              </w:rPr>
              <w:t>起訖年月</w:t>
            </w:r>
          </w:p>
        </w:tc>
        <w:tc>
          <w:tcPr>
            <w:tcW w:w="6804" w:type="dxa"/>
            <w:gridSpan w:val="4"/>
            <w:shd w:val="clear" w:color="auto" w:fill="D9D9D9" w:themeFill="background1" w:themeFillShade="D9"/>
            <w:vAlign w:val="center"/>
          </w:tcPr>
          <w:p w14:paraId="27168DB6"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hint="eastAsia"/>
              </w:rPr>
              <w:t>學校名稱</w:t>
            </w:r>
            <w:r w:rsidRPr="00CC7715">
              <w:rPr>
                <w:rFonts w:ascii="Times New Roman" w:eastAsia="標楷體" w:hAnsi="Times New Roman" w:hint="eastAsia"/>
              </w:rPr>
              <w:t>/</w:t>
            </w:r>
            <w:r w:rsidRPr="00CC7715">
              <w:rPr>
                <w:rFonts w:ascii="Times New Roman" w:eastAsia="標楷體" w:hAnsi="Times New Roman" w:hint="eastAsia"/>
              </w:rPr>
              <w:t>科系</w:t>
            </w:r>
          </w:p>
        </w:tc>
      </w:tr>
      <w:tr w:rsidR="00B913BE" w:rsidRPr="00CC7715" w14:paraId="29728CBB" w14:textId="77777777" w:rsidTr="008B159A">
        <w:trPr>
          <w:cantSplit/>
          <w:trHeight w:val="454"/>
          <w:jc w:val="center"/>
        </w:trPr>
        <w:tc>
          <w:tcPr>
            <w:tcW w:w="1678" w:type="dxa"/>
            <w:vMerge/>
            <w:shd w:val="clear" w:color="auto" w:fill="D9D9D9" w:themeFill="background1" w:themeFillShade="D9"/>
            <w:vAlign w:val="center"/>
          </w:tcPr>
          <w:p w14:paraId="72B47425"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0FD8A5C2"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055BAFC3"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551E6DE0" w14:textId="77777777" w:rsidTr="008B159A">
        <w:trPr>
          <w:cantSplit/>
          <w:trHeight w:val="454"/>
          <w:jc w:val="center"/>
        </w:trPr>
        <w:tc>
          <w:tcPr>
            <w:tcW w:w="1678" w:type="dxa"/>
            <w:vMerge/>
            <w:shd w:val="clear" w:color="auto" w:fill="D9D9D9" w:themeFill="background1" w:themeFillShade="D9"/>
            <w:vAlign w:val="center"/>
          </w:tcPr>
          <w:p w14:paraId="2A8DA0F3"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16645AE7"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2300147B"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3596DC2E" w14:textId="77777777" w:rsidTr="008B159A">
        <w:trPr>
          <w:cantSplit/>
          <w:trHeight w:val="454"/>
          <w:jc w:val="center"/>
        </w:trPr>
        <w:tc>
          <w:tcPr>
            <w:tcW w:w="1678" w:type="dxa"/>
            <w:vMerge/>
            <w:shd w:val="clear" w:color="auto" w:fill="D9D9D9" w:themeFill="background1" w:themeFillShade="D9"/>
            <w:vAlign w:val="center"/>
          </w:tcPr>
          <w:p w14:paraId="0B6A1740"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000AA2CF"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33148749"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6E79A48B" w14:textId="77777777" w:rsidTr="008B159A">
        <w:trPr>
          <w:cantSplit/>
          <w:trHeight w:val="397"/>
          <w:jc w:val="center"/>
        </w:trPr>
        <w:tc>
          <w:tcPr>
            <w:tcW w:w="1678" w:type="dxa"/>
            <w:vMerge w:val="restart"/>
            <w:shd w:val="clear" w:color="auto" w:fill="D9D9D9" w:themeFill="background1" w:themeFillShade="D9"/>
            <w:vAlign w:val="center"/>
          </w:tcPr>
          <w:p w14:paraId="77899DF5"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t>幹部</w:t>
            </w:r>
          </w:p>
          <w:p w14:paraId="757DCA9E"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rPr>
              <w:t>經驗</w:t>
            </w:r>
          </w:p>
        </w:tc>
        <w:tc>
          <w:tcPr>
            <w:tcW w:w="1843" w:type="dxa"/>
            <w:shd w:val="clear" w:color="auto" w:fill="D9D9D9" w:themeFill="background1" w:themeFillShade="D9"/>
            <w:vAlign w:val="center"/>
          </w:tcPr>
          <w:p w14:paraId="75D31119"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cs="標楷體" w:hint="eastAsia"/>
                <w:kern w:val="0"/>
              </w:rPr>
              <w:t>時間</w:t>
            </w:r>
          </w:p>
        </w:tc>
        <w:tc>
          <w:tcPr>
            <w:tcW w:w="6804" w:type="dxa"/>
            <w:gridSpan w:val="4"/>
            <w:shd w:val="clear" w:color="auto" w:fill="D9D9D9" w:themeFill="background1" w:themeFillShade="D9"/>
            <w:vAlign w:val="center"/>
          </w:tcPr>
          <w:p w14:paraId="3D43D61B"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hint="eastAsia"/>
              </w:rPr>
              <w:t>職位</w:t>
            </w:r>
          </w:p>
        </w:tc>
      </w:tr>
      <w:tr w:rsidR="00B913BE" w:rsidRPr="00CC7715" w14:paraId="46519F6E" w14:textId="77777777" w:rsidTr="008B159A">
        <w:trPr>
          <w:cantSplit/>
          <w:trHeight w:val="454"/>
          <w:jc w:val="center"/>
        </w:trPr>
        <w:tc>
          <w:tcPr>
            <w:tcW w:w="1678" w:type="dxa"/>
            <w:vMerge/>
            <w:shd w:val="clear" w:color="auto" w:fill="D9D9D9" w:themeFill="background1" w:themeFillShade="D9"/>
            <w:vAlign w:val="center"/>
          </w:tcPr>
          <w:p w14:paraId="4BAA676D"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634E8F0C"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57D2A004"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23D905B5" w14:textId="77777777" w:rsidTr="008B159A">
        <w:trPr>
          <w:cantSplit/>
          <w:trHeight w:val="454"/>
          <w:jc w:val="center"/>
        </w:trPr>
        <w:tc>
          <w:tcPr>
            <w:tcW w:w="1678" w:type="dxa"/>
            <w:vMerge/>
            <w:shd w:val="clear" w:color="auto" w:fill="D9D9D9" w:themeFill="background1" w:themeFillShade="D9"/>
            <w:vAlign w:val="center"/>
          </w:tcPr>
          <w:p w14:paraId="445E20F8"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shd w:val="clear" w:color="auto" w:fill="auto"/>
            <w:vAlign w:val="center"/>
          </w:tcPr>
          <w:p w14:paraId="6A23940C"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shd w:val="clear" w:color="auto" w:fill="auto"/>
            <w:vAlign w:val="center"/>
          </w:tcPr>
          <w:p w14:paraId="71F374E9"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33C86A1F" w14:textId="77777777" w:rsidTr="008B159A">
        <w:trPr>
          <w:cantSplit/>
          <w:trHeight w:val="397"/>
          <w:jc w:val="center"/>
        </w:trPr>
        <w:tc>
          <w:tcPr>
            <w:tcW w:w="1678" w:type="dxa"/>
            <w:vMerge w:val="restart"/>
            <w:shd w:val="clear" w:color="auto" w:fill="D9D9D9" w:themeFill="background1" w:themeFillShade="D9"/>
            <w:vAlign w:val="center"/>
          </w:tcPr>
          <w:p w14:paraId="57BCBC5B"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幼兒教保相關</w:t>
            </w:r>
            <w:r w:rsidRPr="00CC7715">
              <w:rPr>
                <w:rFonts w:ascii="Times New Roman" w:eastAsia="標楷體" w:hAnsi="Times New Roman"/>
              </w:rPr>
              <w:t>競賽經驗</w:t>
            </w:r>
          </w:p>
        </w:tc>
        <w:tc>
          <w:tcPr>
            <w:tcW w:w="1843" w:type="dxa"/>
            <w:shd w:val="clear" w:color="auto" w:fill="D9D9D9" w:themeFill="background1" w:themeFillShade="D9"/>
            <w:vAlign w:val="center"/>
          </w:tcPr>
          <w:p w14:paraId="7E92D376"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cs="標楷體" w:hint="eastAsia"/>
                <w:kern w:val="0"/>
              </w:rPr>
              <w:t>時間</w:t>
            </w:r>
          </w:p>
        </w:tc>
        <w:tc>
          <w:tcPr>
            <w:tcW w:w="6804" w:type="dxa"/>
            <w:gridSpan w:val="4"/>
            <w:shd w:val="clear" w:color="auto" w:fill="D9D9D9" w:themeFill="background1" w:themeFillShade="D9"/>
            <w:vAlign w:val="center"/>
          </w:tcPr>
          <w:p w14:paraId="61C73EFD"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hint="eastAsia"/>
              </w:rPr>
              <w:t>名稱</w:t>
            </w:r>
          </w:p>
        </w:tc>
      </w:tr>
      <w:tr w:rsidR="00B913BE" w:rsidRPr="00CC7715" w14:paraId="43F033DB" w14:textId="77777777" w:rsidTr="008B159A">
        <w:trPr>
          <w:cantSplit/>
          <w:trHeight w:val="454"/>
          <w:jc w:val="center"/>
        </w:trPr>
        <w:tc>
          <w:tcPr>
            <w:tcW w:w="1678" w:type="dxa"/>
            <w:vMerge/>
            <w:shd w:val="clear" w:color="auto" w:fill="D9D9D9" w:themeFill="background1" w:themeFillShade="D9"/>
            <w:vAlign w:val="center"/>
          </w:tcPr>
          <w:p w14:paraId="2A9BE48E"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shd w:val="clear" w:color="auto" w:fill="auto"/>
            <w:vAlign w:val="center"/>
          </w:tcPr>
          <w:p w14:paraId="399BE564" w14:textId="77777777" w:rsidR="00B913BE" w:rsidRPr="00CC7715" w:rsidRDefault="00B913BE" w:rsidP="003A7D54">
            <w:pPr>
              <w:adjustRightInd w:val="0"/>
              <w:snapToGrid w:val="0"/>
              <w:spacing w:line="0" w:lineRule="atLeast"/>
              <w:rPr>
                <w:rFonts w:ascii="Times New Roman" w:eastAsia="標楷體" w:hAnsi="Times New Roman" w:cs="標楷體"/>
                <w:kern w:val="0"/>
                <w:sz w:val="22"/>
              </w:rPr>
            </w:pPr>
          </w:p>
        </w:tc>
        <w:tc>
          <w:tcPr>
            <w:tcW w:w="6804" w:type="dxa"/>
            <w:gridSpan w:val="4"/>
            <w:shd w:val="clear" w:color="auto" w:fill="auto"/>
            <w:vAlign w:val="center"/>
          </w:tcPr>
          <w:p w14:paraId="2CBC03F2"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7DC1CEC7" w14:textId="77777777" w:rsidTr="008B159A">
        <w:trPr>
          <w:cantSplit/>
          <w:trHeight w:val="454"/>
          <w:jc w:val="center"/>
        </w:trPr>
        <w:tc>
          <w:tcPr>
            <w:tcW w:w="1678" w:type="dxa"/>
            <w:vMerge/>
            <w:shd w:val="clear" w:color="auto" w:fill="D9D9D9" w:themeFill="background1" w:themeFillShade="D9"/>
            <w:vAlign w:val="center"/>
          </w:tcPr>
          <w:p w14:paraId="71022356"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7A127EB8"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32944903"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5CF31C45" w14:textId="77777777" w:rsidTr="008B159A">
        <w:trPr>
          <w:cantSplit/>
          <w:trHeight w:val="397"/>
          <w:jc w:val="center"/>
        </w:trPr>
        <w:tc>
          <w:tcPr>
            <w:tcW w:w="1678" w:type="dxa"/>
            <w:vMerge w:val="restart"/>
            <w:shd w:val="clear" w:color="auto" w:fill="D9D9D9" w:themeFill="background1" w:themeFillShade="D9"/>
            <w:vAlign w:val="center"/>
          </w:tcPr>
          <w:p w14:paraId="0F26AE91"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幼兒教保</w:t>
            </w:r>
          </w:p>
          <w:p w14:paraId="5A03B755"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實務經驗</w:t>
            </w:r>
          </w:p>
        </w:tc>
        <w:tc>
          <w:tcPr>
            <w:tcW w:w="1843" w:type="dxa"/>
            <w:tcBorders>
              <w:bottom w:val="single" w:sz="4" w:space="0" w:color="auto"/>
            </w:tcBorders>
            <w:shd w:val="clear" w:color="auto" w:fill="D9D9D9" w:themeFill="background1" w:themeFillShade="D9"/>
            <w:vAlign w:val="center"/>
          </w:tcPr>
          <w:p w14:paraId="5B9D1CBB"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cs="標楷體" w:hint="eastAsia"/>
                <w:kern w:val="0"/>
              </w:rPr>
              <w:t>起訖年月</w:t>
            </w:r>
          </w:p>
        </w:tc>
        <w:tc>
          <w:tcPr>
            <w:tcW w:w="6804" w:type="dxa"/>
            <w:gridSpan w:val="4"/>
            <w:tcBorders>
              <w:bottom w:val="single" w:sz="4" w:space="0" w:color="auto"/>
            </w:tcBorders>
            <w:shd w:val="clear" w:color="auto" w:fill="D9D9D9" w:themeFill="background1" w:themeFillShade="D9"/>
            <w:vAlign w:val="center"/>
          </w:tcPr>
          <w:p w14:paraId="35641E81"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cs="標楷體" w:hint="eastAsia"/>
                <w:kern w:val="0"/>
              </w:rPr>
              <w:t>機構、公司、或學校名稱</w:t>
            </w:r>
          </w:p>
        </w:tc>
      </w:tr>
      <w:tr w:rsidR="00B913BE" w:rsidRPr="00CC7715" w14:paraId="3E1759A9" w14:textId="77777777" w:rsidTr="008B159A">
        <w:trPr>
          <w:cantSplit/>
          <w:trHeight w:val="454"/>
          <w:jc w:val="center"/>
        </w:trPr>
        <w:tc>
          <w:tcPr>
            <w:tcW w:w="1678" w:type="dxa"/>
            <w:vMerge/>
            <w:shd w:val="clear" w:color="auto" w:fill="D9D9D9" w:themeFill="background1" w:themeFillShade="D9"/>
            <w:vAlign w:val="center"/>
          </w:tcPr>
          <w:p w14:paraId="759061FF"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3F0C7929"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5C90E7BE"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2869D906" w14:textId="77777777" w:rsidTr="008B159A">
        <w:trPr>
          <w:cantSplit/>
          <w:trHeight w:val="454"/>
          <w:jc w:val="center"/>
        </w:trPr>
        <w:tc>
          <w:tcPr>
            <w:tcW w:w="1678" w:type="dxa"/>
            <w:vMerge/>
            <w:shd w:val="clear" w:color="auto" w:fill="D9D9D9" w:themeFill="background1" w:themeFillShade="D9"/>
            <w:vAlign w:val="center"/>
          </w:tcPr>
          <w:p w14:paraId="20D788FB"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07AEBDD5"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55B55424"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688BA3E9" w14:textId="77777777" w:rsidTr="008B159A">
        <w:trPr>
          <w:cantSplit/>
          <w:trHeight w:val="454"/>
          <w:jc w:val="center"/>
        </w:trPr>
        <w:tc>
          <w:tcPr>
            <w:tcW w:w="1678" w:type="dxa"/>
            <w:vMerge/>
            <w:shd w:val="clear" w:color="auto" w:fill="D9D9D9" w:themeFill="background1" w:themeFillShade="D9"/>
            <w:vAlign w:val="center"/>
          </w:tcPr>
          <w:p w14:paraId="6B1FA9AA"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38BCDF09"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40C534E9"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044F6E6D" w14:textId="77777777" w:rsidTr="008B159A">
        <w:trPr>
          <w:cantSplit/>
          <w:trHeight w:val="454"/>
          <w:jc w:val="center"/>
        </w:trPr>
        <w:tc>
          <w:tcPr>
            <w:tcW w:w="1678" w:type="dxa"/>
            <w:vMerge/>
            <w:shd w:val="clear" w:color="auto" w:fill="D9D9D9" w:themeFill="background1" w:themeFillShade="D9"/>
            <w:vAlign w:val="center"/>
          </w:tcPr>
          <w:p w14:paraId="501C169B"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609C26E7"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618D49A7"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4D0198BE" w14:textId="77777777" w:rsidTr="008B159A">
        <w:trPr>
          <w:cantSplit/>
          <w:trHeight w:val="454"/>
          <w:jc w:val="center"/>
        </w:trPr>
        <w:tc>
          <w:tcPr>
            <w:tcW w:w="1678" w:type="dxa"/>
            <w:vMerge w:val="restart"/>
            <w:shd w:val="clear" w:color="auto" w:fill="D9D9D9" w:themeFill="background1" w:themeFillShade="D9"/>
            <w:vAlign w:val="center"/>
          </w:tcPr>
          <w:p w14:paraId="764C0E81"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hint="eastAsia"/>
              </w:rPr>
              <w:t>其他工作經驗</w:t>
            </w:r>
          </w:p>
        </w:tc>
        <w:tc>
          <w:tcPr>
            <w:tcW w:w="1843" w:type="dxa"/>
            <w:vAlign w:val="center"/>
          </w:tcPr>
          <w:p w14:paraId="5ED572EE"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3DA70F45"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7D001D1F" w14:textId="77777777" w:rsidTr="008B159A">
        <w:trPr>
          <w:cantSplit/>
          <w:trHeight w:val="454"/>
          <w:jc w:val="center"/>
        </w:trPr>
        <w:tc>
          <w:tcPr>
            <w:tcW w:w="1678" w:type="dxa"/>
            <w:vMerge/>
            <w:shd w:val="clear" w:color="auto" w:fill="D9D9D9" w:themeFill="background1" w:themeFillShade="D9"/>
            <w:vAlign w:val="center"/>
          </w:tcPr>
          <w:p w14:paraId="514D8039"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253CE453"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2C1000EC"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123B4359" w14:textId="77777777" w:rsidTr="008B159A">
        <w:trPr>
          <w:cantSplit/>
          <w:trHeight w:val="454"/>
          <w:jc w:val="center"/>
        </w:trPr>
        <w:tc>
          <w:tcPr>
            <w:tcW w:w="1678" w:type="dxa"/>
            <w:vMerge/>
            <w:shd w:val="clear" w:color="auto" w:fill="D9D9D9" w:themeFill="background1" w:themeFillShade="D9"/>
            <w:vAlign w:val="center"/>
          </w:tcPr>
          <w:p w14:paraId="086A21BB" w14:textId="77777777" w:rsidR="00B913BE" w:rsidRPr="00CC7715" w:rsidRDefault="00B913BE" w:rsidP="003A7D54">
            <w:pPr>
              <w:adjustRightInd w:val="0"/>
              <w:snapToGrid w:val="0"/>
              <w:spacing w:line="0" w:lineRule="atLeast"/>
              <w:jc w:val="center"/>
              <w:rPr>
                <w:rFonts w:ascii="Times New Roman" w:eastAsia="標楷體" w:hAnsi="Times New Roman"/>
              </w:rPr>
            </w:pPr>
          </w:p>
        </w:tc>
        <w:tc>
          <w:tcPr>
            <w:tcW w:w="1843" w:type="dxa"/>
            <w:vAlign w:val="center"/>
          </w:tcPr>
          <w:p w14:paraId="6A9CB2F6"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188A71C5"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3C28A165" w14:textId="77777777" w:rsidTr="008B159A">
        <w:trPr>
          <w:cantSplit/>
          <w:trHeight w:val="397"/>
          <w:jc w:val="center"/>
        </w:trPr>
        <w:tc>
          <w:tcPr>
            <w:tcW w:w="1678" w:type="dxa"/>
            <w:vMerge w:val="restart"/>
            <w:shd w:val="clear" w:color="auto" w:fill="D9D9D9" w:themeFill="background1" w:themeFillShade="D9"/>
            <w:vAlign w:val="center"/>
          </w:tcPr>
          <w:p w14:paraId="06936A54" w14:textId="77777777" w:rsidR="00B913BE" w:rsidRPr="00CC7715" w:rsidRDefault="00B913BE" w:rsidP="003A7D54">
            <w:pPr>
              <w:adjustRightInd w:val="0"/>
              <w:snapToGrid w:val="0"/>
              <w:spacing w:line="0" w:lineRule="atLeast"/>
              <w:jc w:val="center"/>
              <w:rPr>
                <w:rFonts w:ascii="Times New Roman" w:eastAsia="標楷體" w:hAnsi="Times New Roman"/>
              </w:rPr>
            </w:pPr>
            <w:r w:rsidRPr="00CC7715">
              <w:rPr>
                <w:rFonts w:ascii="Times New Roman" w:eastAsia="標楷體" w:hAnsi="Times New Roman" w:cs="標楷體" w:hint="eastAsia"/>
                <w:kern w:val="0"/>
              </w:rPr>
              <w:t>專長證照</w:t>
            </w:r>
          </w:p>
        </w:tc>
        <w:tc>
          <w:tcPr>
            <w:tcW w:w="1843" w:type="dxa"/>
            <w:shd w:val="clear" w:color="auto" w:fill="D9D9D9" w:themeFill="background1" w:themeFillShade="D9"/>
            <w:vAlign w:val="center"/>
          </w:tcPr>
          <w:p w14:paraId="6062C672"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cs="標楷體" w:hint="eastAsia"/>
                <w:kern w:val="0"/>
              </w:rPr>
              <w:t>時間</w:t>
            </w:r>
          </w:p>
        </w:tc>
        <w:tc>
          <w:tcPr>
            <w:tcW w:w="6804" w:type="dxa"/>
            <w:gridSpan w:val="4"/>
            <w:shd w:val="clear" w:color="auto" w:fill="D9D9D9" w:themeFill="background1" w:themeFillShade="D9"/>
            <w:vAlign w:val="center"/>
          </w:tcPr>
          <w:p w14:paraId="4863EA84" w14:textId="77777777" w:rsidR="00B913BE" w:rsidRPr="00CC7715" w:rsidRDefault="00B913BE" w:rsidP="003A7D54">
            <w:pPr>
              <w:adjustRightInd w:val="0"/>
              <w:snapToGrid w:val="0"/>
              <w:spacing w:line="0" w:lineRule="atLeast"/>
              <w:rPr>
                <w:rFonts w:ascii="Times New Roman" w:eastAsia="標楷體" w:hAnsi="Times New Roman"/>
              </w:rPr>
            </w:pPr>
            <w:r w:rsidRPr="00CC7715">
              <w:rPr>
                <w:rFonts w:ascii="Times New Roman" w:eastAsia="標楷體" w:hAnsi="Times New Roman" w:hint="eastAsia"/>
              </w:rPr>
              <w:t>證照名稱</w:t>
            </w:r>
          </w:p>
        </w:tc>
      </w:tr>
      <w:tr w:rsidR="00B913BE" w:rsidRPr="00CC7715" w14:paraId="195FD6D9" w14:textId="77777777" w:rsidTr="008B159A">
        <w:trPr>
          <w:cantSplit/>
          <w:trHeight w:val="397"/>
          <w:jc w:val="center"/>
        </w:trPr>
        <w:tc>
          <w:tcPr>
            <w:tcW w:w="1678" w:type="dxa"/>
            <w:vMerge/>
            <w:shd w:val="clear" w:color="auto" w:fill="D9D9D9" w:themeFill="background1" w:themeFillShade="D9"/>
            <w:vAlign w:val="center"/>
          </w:tcPr>
          <w:p w14:paraId="35CA5191" w14:textId="77777777" w:rsidR="00B913BE" w:rsidRPr="00CC7715" w:rsidRDefault="00B913BE" w:rsidP="003A7D54">
            <w:pPr>
              <w:adjustRightInd w:val="0"/>
              <w:snapToGrid w:val="0"/>
              <w:spacing w:line="0" w:lineRule="atLeast"/>
              <w:jc w:val="center"/>
              <w:rPr>
                <w:rFonts w:ascii="Times New Roman" w:eastAsia="標楷體" w:hAnsi="Times New Roman" w:cs="標楷體"/>
                <w:kern w:val="0"/>
              </w:rPr>
            </w:pPr>
          </w:p>
        </w:tc>
        <w:tc>
          <w:tcPr>
            <w:tcW w:w="1843" w:type="dxa"/>
            <w:vAlign w:val="center"/>
          </w:tcPr>
          <w:p w14:paraId="2DA7E531"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1D106783" w14:textId="77777777" w:rsidR="00B913BE" w:rsidRPr="00CC7715" w:rsidRDefault="00B913BE" w:rsidP="003A7D54">
            <w:pPr>
              <w:adjustRightInd w:val="0"/>
              <w:snapToGrid w:val="0"/>
              <w:spacing w:line="0" w:lineRule="atLeast"/>
              <w:rPr>
                <w:rFonts w:ascii="Times New Roman" w:eastAsia="標楷體" w:hAnsi="Times New Roman"/>
              </w:rPr>
            </w:pPr>
          </w:p>
        </w:tc>
      </w:tr>
      <w:tr w:rsidR="00B913BE" w:rsidRPr="00CC7715" w14:paraId="5F66B3C0" w14:textId="77777777" w:rsidTr="008B159A">
        <w:trPr>
          <w:cantSplit/>
          <w:trHeight w:val="397"/>
          <w:jc w:val="center"/>
        </w:trPr>
        <w:tc>
          <w:tcPr>
            <w:tcW w:w="1678" w:type="dxa"/>
            <w:vMerge/>
            <w:shd w:val="clear" w:color="auto" w:fill="D9D9D9" w:themeFill="background1" w:themeFillShade="D9"/>
            <w:vAlign w:val="center"/>
          </w:tcPr>
          <w:p w14:paraId="0CC1F689" w14:textId="77777777" w:rsidR="00B913BE" w:rsidRPr="00CC7715" w:rsidRDefault="00B913BE" w:rsidP="003A7D54">
            <w:pPr>
              <w:adjustRightInd w:val="0"/>
              <w:snapToGrid w:val="0"/>
              <w:spacing w:line="0" w:lineRule="atLeast"/>
              <w:jc w:val="center"/>
              <w:rPr>
                <w:rFonts w:ascii="Times New Roman" w:eastAsia="標楷體" w:hAnsi="Times New Roman" w:cs="標楷體"/>
                <w:kern w:val="0"/>
              </w:rPr>
            </w:pPr>
          </w:p>
        </w:tc>
        <w:tc>
          <w:tcPr>
            <w:tcW w:w="1843" w:type="dxa"/>
            <w:vAlign w:val="center"/>
          </w:tcPr>
          <w:p w14:paraId="081BA5FD" w14:textId="77777777" w:rsidR="00B913BE" w:rsidRPr="00CC7715" w:rsidRDefault="00B913BE" w:rsidP="003A7D54">
            <w:pPr>
              <w:adjustRightInd w:val="0"/>
              <w:snapToGrid w:val="0"/>
              <w:spacing w:line="0" w:lineRule="atLeast"/>
              <w:rPr>
                <w:rFonts w:ascii="Times New Roman" w:eastAsia="標楷體" w:hAnsi="Times New Roman"/>
                <w:sz w:val="22"/>
              </w:rPr>
            </w:pPr>
          </w:p>
        </w:tc>
        <w:tc>
          <w:tcPr>
            <w:tcW w:w="6804" w:type="dxa"/>
            <w:gridSpan w:val="4"/>
            <w:vAlign w:val="center"/>
          </w:tcPr>
          <w:p w14:paraId="27BB8193" w14:textId="77777777" w:rsidR="00B913BE" w:rsidRPr="00CC7715" w:rsidRDefault="00B913BE" w:rsidP="003A7D54">
            <w:pPr>
              <w:adjustRightInd w:val="0"/>
              <w:snapToGrid w:val="0"/>
              <w:spacing w:line="0" w:lineRule="atLeast"/>
              <w:rPr>
                <w:rFonts w:ascii="Times New Roman" w:eastAsia="標楷體" w:hAnsi="Times New Roman"/>
              </w:rPr>
            </w:pPr>
          </w:p>
        </w:tc>
      </w:tr>
    </w:tbl>
    <w:p w14:paraId="515FB5F9" w14:textId="77777777" w:rsidR="00FE7A08" w:rsidRPr="00CC7715" w:rsidRDefault="00D21296" w:rsidP="00D21296">
      <w:pPr>
        <w:pStyle w:val="1"/>
        <w:rPr>
          <w:rFonts w:ascii="Times New Roman" w:hAnsi="Times New Roman"/>
          <w:b w:val="0"/>
          <w:bCs w:val="0"/>
        </w:rPr>
      </w:pPr>
      <w:bookmarkStart w:id="4" w:name="_Toc230339589"/>
      <w:r w:rsidRPr="00CC7715">
        <w:rPr>
          <w:rFonts w:ascii="Times New Roman" w:hAnsi="Times New Roman" w:hint="eastAsia"/>
          <w:b w:val="0"/>
          <w:bCs w:val="0"/>
        </w:rPr>
        <w:lastRenderedPageBreak/>
        <w:t>實地學習師資生檔案：</w:t>
      </w:r>
      <w:r w:rsidR="002B6BFE" w:rsidRPr="00CC7715">
        <w:rPr>
          <w:rFonts w:ascii="Times New Roman" w:hAnsi="Times New Roman" w:hint="eastAsia"/>
          <w:b w:val="0"/>
          <w:bCs w:val="0"/>
        </w:rPr>
        <w:t>自傳</w:t>
      </w:r>
      <w:bookmarkEnd w:id="4"/>
    </w:p>
    <w:p w14:paraId="5FD4E3BA" w14:textId="77777777" w:rsidR="002B6BFE" w:rsidRPr="00CC7715" w:rsidRDefault="002B6BFE">
      <w:pPr>
        <w:widowControl/>
        <w:rPr>
          <w:rFonts w:ascii="Times New Roman" w:eastAsia="標楷體" w:hAnsi="Times New Roman"/>
        </w:rPr>
      </w:pPr>
      <w:r w:rsidRPr="00CC7715">
        <w:rPr>
          <w:rFonts w:ascii="Times New Roman" w:eastAsia="標楷體" w:hAnsi="Times New Roman"/>
        </w:rPr>
        <w:br w:type="page"/>
      </w:r>
    </w:p>
    <w:p w14:paraId="05314159" w14:textId="548FC1AE" w:rsidR="00286257" w:rsidRPr="004C65EA" w:rsidRDefault="002559AB" w:rsidP="00B5384E">
      <w:pPr>
        <w:pStyle w:val="1"/>
        <w:rPr>
          <w:rFonts w:ascii="Times New Roman" w:hAnsi="Times New Roman"/>
          <w:b w:val="0"/>
          <w:bCs w:val="0"/>
          <w:sz w:val="64"/>
          <w:szCs w:val="64"/>
        </w:rPr>
      </w:pPr>
      <w:bookmarkStart w:id="5" w:name="_Toc230339590"/>
      <w:r w:rsidRPr="004C65EA">
        <w:rPr>
          <w:rFonts w:ascii="Times New Roman" w:hAnsi="Times New Roman" w:hint="eastAsia"/>
          <w:b w:val="0"/>
          <w:bCs w:val="0"/>
          <w:sz w:val="64"/>
          <w:szCs w:val="64"/>
        </w:rPr>
        <w:lastRenderedPageBreak/>
        <w:t>師資生</w:t>
      </w:r>
      <w:r w:rsidR="00EF03A4" w:rsidRPr="004C65EA">
        <w:rPr>
          <w:rFonts w:ascii="Times New Roman" w:hAnsi="Times New Roman" w:hint="eastAsia"/>
          <w:b w:val="0"/>
          <w:bCs w:val="0"/>
          <w:sz w:val="64"/>
          <w:szCs w:val="64"/>
        </w:rPr>
        <w:t>實地實習成果</w:t>
      </w:r>
      <w:r w:rsidR="00312140" w:rsidRPr="004C65EA">
        <w:rPr>
          <w:rFonts w:ascii="Times New Roman" w:hAnsi="Times New Roman" w:hint="eastAsia"/>
          <w:b w:val="0"/>
          <w:bCs w:val="0"/>
          <w:sz w:val="64"/>
          <w:szCs w:val="64"/>
        </w:rPr>
        <w:t>作業</w:t>
      </w:r>
      <w:r w:rsidR="00C73981" w:rsidRPr="004C65EA">
        <w:rPr>
          <w:rFonts w:ascii="Times New Roman" w:hAnsi="Times New Roman" w:hint="eastAsia"/>
          <w:b w:val="0"/>
          <w:bCs w:val="0"/>
          <w:sz w:val="64"/>
          <w:szCs w:val="64"/>
        </w:rPr>
        <w:t>相關表件</w:t>
      </w:r>
      <w:bookmarkEnd w:id="5"/>
    </w:p>
    <w:p w14:paraId="4DA4A097" w14:textId="77777777" w:rsidR="00B5384E" w:rsidRPr="00CC7715" w:rsidRDefault="00B5384E">
      <w:pPr>
        <w:widowControl/>
        <w:rPr>
          <w:rFonts w:ascii="Times New Roman" w:eastAsia="標楷體" w:hAnsi="Times New Roman" w:cstheme="majorBidi"/>
          <w:noProof/>
          <w:sz w:val="40"/>
          <w:szCs w:val="40"/>
        </w:rPr>
      </w:pPr>
      <w:r w:rsidRPr="00CC7715">
        <w:rPr>
          <w:rFonts w:ascii="Times New Roman" w:eastAsia="標楷體" w:hAnsi="Times New Roman"/>
          <w:noProof/>
          <w:sz w:val="40"/>
          <w:szCs w:val="40"/>
        </w:rPr>
        <w:br w:type="page"/>
      </w:r>
    </w:p>
    <w:p w14:paraId="3FB18F9B" w14:textId="78CA05FB" w:rsidR="00163579" w:rsidRPr="00CC7715" w:rsidRDefault="00BA3EF6" w:rsidP="00286257">
      <w:pPr>
        <w:pStyle w:val="2"/>
        <w:rPr>
          <w:rFonts w:ascii="Times New Roman" w:eastAsia="標楷體" w:hAnsi="Times New Roman"/>
          <w:b w:val="0"/>
          <w:bCs w:val="0"/>
          <w:noProof/>
          <w:sz w:val="40"/>
          <w:szCs w:val="40"/>
        </w:rPr>
      </w:pPr>
      <w:bookmarkStart w:id="6" w:name="_Toc230339591"/>
      <w:r w:rsidRPr="00CC7715">
        <w:rPr>
          <w:rFonts w:ascii="Times New Roman" w:eastAsia="標楷體" w:hAnsi="Times New Roman" w:hint="eastAsia"/>
          <w:b w:val="0"/>
          <w:bCs w:val="0"/>
          <w:noProof/>
          <w:sz w:val="40"/>
          <w:szCs w:val="40"/>
        </w:rPr>
        <w:lastRenderedPageBreak/>
        <w:t>一、</w:t>
      </w:r>
      <w:r w:rsidR="001813D6" w:rsidRPr="00CC7715">
        <w:rPr>
          <w:rFonts w:ascii="Times New Roman" w:eastAsia="標楷體" w:hAnsi="Times New Roman" w:hint="eastAsia"/>
          <w:b w:val="0"/>
          <w:bCs w:val="0"/>
          <w:noProof/>
          <w:sz w:val="40"/>
          <w:szCs w:val="40"/>
        </w:rPr>
        <w:t>實地學習</w:t>
      </w:r>
      <w:r w:rsidR="00E93621" w:rsidRPr="00CC7715">
        <w:rPr>
          <w:rFonts w:ascii="Times New Roman" w:eastAsia="標楷體" w:hAnsi="Times New Roman" w:hint="eastAsia"/>
          <w:b w:val="0"/>
          <w:bCs w:val="0"/>
          <w:noProof/>
          <w:sz w:val="40"/>
          <w:szCs w:val="40"/>
        </w:rPr>
        <w:t>幼兒園</w:t>
      </w:r>
      <w:r w:rsidR="00553928" w:rsidRPr="00CC7715">
        <w:rPr>
          <w:rFonts w:ascii="Times New Roman" w:eastAsia="標楷體" w:hAnsi="Times New Roman" w:hint="eastAsia"/>
          <w:b w:val="0"/>
          <w:bCs w:val="0"/>
          <w:noProof/>
          <w:sz w:val="40"/>
          <w:szCs w:val="40"/>
        </w:rPr>
        <w:t>與班級介紹</w:t>
      </w:r>
      <w:bookmarkEnd w:id="6"/>
    </w:p>
    <w:p w14:paraId="19DF037B" w14:textId="4BACABA1" w:rsidR="00CF7B46" w:rsidRPr="00CC7715" w:rsidRDefault="005972E0" w:rsidP="00462569">
      <w:pPr>
        <w:widowControl/>
        <w:spacing w:line="0" w:lineRule="atLeast"/>
        <w:rPr>
          <w:rFonts w:ascii="Times New Roman" w:eastAsia="標楷體" w:hAnsi="Times New Roman"/>
          <w:noProof/>
          <w:color w:val="FF0000"/>
        </w:rPr>
      </w:pPr>
      <w:r w:rsidRPr="00CC7715">
        <w:rPr>
          <w:rFonts w:ascii="Times New Roman" w:eastAsia="標楷體" w:hAnsi="Times New Roman" w:hint="eastAsia"/>
          <w:noProof/>
          <w:color w:val="FF0000"/>
        </w:rPr>
        <w:t>請在實地學習前與開始後</w:t>
      </w:r>
      <w:r w:rsidR="002559AB">
        <w:rPr>
          <w:rFonts w:ascii="Times New Roman" w:eastAsia="標楷體" w:hAnsi="Times New Roman" w:hint="eastAsia"/>
          <w:noProof/>
          <w:color w:val="FF0000"/>
        </w:rPr>
        <w:t>，</w:t>
      </w:r>
      <w:r w:rsidRPr="00CC7715">
        <w:rPr>
          <w:rFonts w:ascii="Times New Roman" w:eastAsia="標楷體" w:hAnsi="Times New Roman" w:hint="eastAsia"/>
          <w:noProof/>
          <w:color w:val="FF0000"/>
        </w:rPr>
        <w:t>蒐集幼兒園資料，包含</w:t>
      </w:r>
      <w:r w:rsidR="00D967B8">
        <w:rPr>
          <w:rFonts w:ascii="Times New Roman" w:eastAsia="標楷體" w:hAnsi="Times New Roman" w:hint="eastAsia"/>
          <w:noProof/>
          <w:color w:val="FF0000"/>
        </w:rPr>
        <w:t>幼兒</w:t>
      </w:r>
      <w:r w:rsidR="002559AB">
        <w:rPr>
          <w:rFonts w:ascii="Times New Roman" w:eastAsia="標楷體" w:hAnsi="Times New Roman" w:hint="eastAsia"/>
          <w:noProof/>
          <w:color w:val="FF0000"/>
        </w:rPr>
        <w:t>園</w:t>
      </w:r>
      <w:r w:rsidRPr="00CC7715">
        <w:rPr>
          <w:rFonts w:ascii="Times New Roman" w:eastAsia="標楷體" w:hAnsi="Times New Roman" w:hint="eastAsia"/>
          <w:noProof/>
          <w:color w:val="FF0000"/>
        </w:rPr>
        <w:t>介紹、組織架構、</w:t>
      </w:r>
      <w:r w:rsidR="002559AB">
        <w:rPr>
          <w:rFonts w:ascii="Times New Roman" w:eastAsia="標楷體" w:hAnsi="Times New Roman" w:hint="eastAsia"/>
          <w:noProof/>
          <w:color w:val="FF0000"/>
        </w:rPr>
        <w:t>教學理念、</w:t>
      </w:r>
      <w:r w:rsidRPr="00CC7715">
        <w:rPr>
          <w:rFonts w:ascii="Times New Roman" w:eastAsia="標楷體" w:hAnsi="Times New Roman" w:hint="eastAsia"/>
          <w:noProof/>
          <w:color w:val="FF0000"/>
        </w:rPr>
        <w:t>環境說明與相片、班級簡介等，自行編輯完成。</w:t>
      </w:r>
    </w:p>
    <w:p w14:paraId="1B9534D1" w14:textId="77777777" w:rsidR="005972E0" w:rsidRPr="00CC7715" w:rsidRDefault="005972E0">
      <w:pPr>
        <w:widowControl/>
        <w:rPr>
          <w:rFonts w:ascii="Times New Roman" w:eastAsia="標楷體" w:hAnsi="Times New Roman"/>
          <w:noProof/>
          <w:color w:val="BFBFBF" w:themeColor="background1" w:themeShade="BF"/>
        </w:rPr>
      </w:pPr>
      <w:r w:rsidRPr="00CC7715">
        <w:rPr>
          <w:rFonts w:ascii="Times New Roman" w:eastAsia="標楷體" w:hAnsi="Times New Roman"/>
          <w:noProof/>
          <w:color w:val="BFBFBF" w:themeColor="background1" w:themeShade="BF"/>
        </w:rPr>
        <w:br w:type="page"/>
      </w:r>
    </w:p>
    <w:p w14:paraId="4617F311" w14:textId="0984A2FC" w:rsidR="003F1F79" w:rsidRPr="00CC7715" w:rsidRDefault="00D00403" w:rsidP="003B5DFE">
      <w:pPr>
        <w:pStyle w:val="2"/>
        <w:rPr>
          <w:rFonts w:ascii="Times New Roman" w:eastAsia="標楷體" w:hAnsi="Times New Roman"/>
          <w:b w:val="0"/>
          <w:bCs w:val="0"/>
          <w:sz w:val="40"/>
          <w:szCs w:val="40"/>
        </w:rPr>
      </w:pPr>
      <w:bookmarkStart w:id="7" w:name="_Toc230339592"/>
      <w:r w:rsidRPr="00CC7715">
        <w:rPr>
          <w:rFonts w:ascii="Times New Roman" w:eastAsia="標楷體" w:hAnsi="Times New Roman" w:hint="eastAsia"/>
          <w:b w:val="0"/>
          <w:bCs w:val="0"/>
          <w:sz w:val="40"/>
          <w:szCs w:val="40"/>
        </w:rPr>
        <w:lastRenderedPageBreak/>
        <w:t>二</w:t>
      </w:r>
      <w:r w:rsidR="00FD4E06" w:rsidRPr="00CC7715">
        <w:rPr>
          <w:rFonts w:ascii="Times New Roman" w:eastAsia="標楷體" w:hAnsi="Times New Roman" w:hint="eastAsia"/>
          <w:b w:val="0"/>
          <w:bCs w:val="0"/>
          <w:sz w:val="40"/>
          <w:szCs w:val="40"/>
        </w:rPr>
        <w:t>、</w:t>
      </w:r>
      <w:r w:rsidR="005972E0" w:rsidRPr="00CC7715">
        <w:rPr>
          <w:rFonts w:ascii="Times New Roman" w:eastAsia="標楷體" w:hAnsi="Times New Roman" w:hint="eastAsia"/>
          <w:b w:val="0"/>
          <w:bCs w:val="0"/>
          <w:sz w:val="40"/>
          <w:szCs w:val="40"/>
        </w:rPr>
        <w:t>觀課</w:t>
      </w:r>
      <w:r w:rsidR="00FD4E06" w:rsidRPr="00CC7715">
        <w:rPr>
          <w:rFonts w:ascii="Times New Roman" w:eastAsia="標楷體" w:hAnsi="Times New Roman" w:hint="eastAsia"/>
          <w:b w:val="0"/>
          <w:bCs w:val="0"/>
          <w:sz w:val="40"/>
          <w:szCs w:val="40"/>
        </w:rPr>
        <w:t>見習學習</w:t>
      </w:r>
      <w:r w:rsidR="007A0185" w:rsidRPr="00CC7715">
        <w:rPr>
          <w:rFonts w:ascii="Times New Roman" w:eastAsia="標楷體" w:hAnsi="Times New Roman" w:hint="eastAsia"/>
          <w:b w:val="0"/>
          <w:bCs w:val="0"/>
          <w:sz w:val="40"/>
          <w:szCs w:val="40"/>
        </w:rPr>
        <w:t xml:space="preserve"> </w:t>
      </w:r>
      <w:r w:rsidR="001D34F5">
        <w:rPr>
          <w:rFonts w:ascii="Times New Roman" w:eastAsia="標楷體" w:hAnsi="Times New Roman" w:hint="eastAsia"/>
          <w:b w:val="0"/>
          <w:bCs w:val="0"/>
          <w:sz w:val="40"/>
          <w:szCs w:val="40"/>
        </w:rPr>
        <w:t>（</w:t>
      </w:r>
      <w:r w:rsidR="001327A3" w:rsidRPr="00CC7715">
        <w:rPr>
          <w:rFonts w:ascii="Times New Roman" w:eastAsia="標楷體" w:hAnsi="Times New Roman" w:hint="eastAsia"/>
          <w:b w:val="0"/>
          <w:bCs w:val="0"/>
          <w:sz w:val="40"/>
          <w:szCs w:val="40"/>
        </w:rPr>
        <w:t>2</w:t>
      </w:r>
      <w:r w:rsidR="007A0185" w:rsidRPr="00CC7715">
        <w:rPr>
          <w:rFonts w:ascii="Times New Roman" w:eastAsia="標楷體" w:hAnsi="Times New Roman" w:hint="eastAsia"/>
          <w:b w:val="0"/>
          <w:bCs w:val="0"/>
          <w:sz w:val="40"/>
          <w:szCs w:val="40"/>
        </w:rPr>
        <w:t>篇</w:t>
      </w:r>
      <w:r w:rsidR="001D34F5">
        <w:rPr>
          <w:rFonts w:ascii="Times New Roman" w:eastAsia="標楷體" w:hAnsi="Times New Roman" w:hint="eastAsia"/>
          <w:b w:val="0"/>
          <w:bCs w:val="0"/>
          <w:sz w:val="40"/>
          <w:szCs w:val="40"/>
        </w:rPr>
        <w:t>）</w:t>
      </w:r>
      <w:bookmarkEnd w:id="7"/>
    </w:p>
    <w:p w14:paraId="1FD4B569" w14:textId="317DD05F" w:rsidR="001F6366" w:rsidRPr="00CC7715" w:rsidRDefault="001F6366" w:rsidP="00462569">
      <w:pPr>
        <w:spacing w:line="0" w:lineRule="atLeast"/>
        <w:rPr>
          <w:rFonts w:ascii="Times New Roman" w:eastAsia="標楷體" w:hAnsi="Times New Roman"/>
          <w:color w:val="FF0000"/>
        </w:rPr>
      </w:pPr>
      <w:r w:rsidRPr="00CC7715">
        <w:rPr>
          <w:rFonts w:ascii="Times New Roman" w:eastAsia="標楷體" w:hAnsi="Times New Roman"/>
          <w:color w:val="FF0000"/>
        </w:rPr>
        <w:t>請至少完成</w:t>
      </w:r>
      <w:r w:rsidR="007C7B25" w:rsidRPr="00CC7715">
        <w:rPr>
          <w:rFonts w:ascii="Times New Roman" w:eastAsia="標楷體" w:hAnsi="Times New Roman" w:hint="eastAsia"/>
          <w:color w:val="FF0000"/>
        </w:rPr>
        <w:t>2</w:t>
      </w:r>
      <w:r w:rsidRPr="00CC7715">
        <w:rPr>
          <w:rFonts w:ascii="Times New Roman" w:eastAsia="標楷體" w:hAnsi="Times New Roman"/>
          <w:color w:val="FF0000"/>
        </w:rPr>
        <w:t>篇觀課見習學習，議題可以是教學活動帶領、說故事、個別幼兒</w:t>
      </w:r>
      <w:r w:rsidR="001327A3" w:rsidRPr="00CC7715">
        <w:rPr>
          <w:rFonts w:ascii="Times New Roman" w:eastAsia="標楷體" w:hAnsi="Times New Roman"/>
          <w:color w:val="FF0000"/>
        </w:rPr>
        <w:t>學習</w:t>
      </w:r>
      <w:r w:rsidRPr="00CC7715">
        <w:rPr>
          <w:rFonts w:ascii="Times New Roman" w:eastAsia="標楷體" w:hAnsi="Times New Roman"/>
          <w:color w:val="FF0000"/>
        </w:rPr>
        <w:t>輔導、</w:t>
      </w:r>
      <w:r w:rsidR="001327A3" w:rsidRPr="00CC7715">
        <w:rPr>
          <w:rFonts w:ascii="Times New Roman" w:eastAsia="標楷體" w:hAnsi="Times New Roman"/>
          <w:color w:val="FF0000"/>
        </w:rPr>
        <w:t>班級經營、幼兒行為輔導、</w:t>
      </w:r>
      <w:r w:rsidRPr="00CC7715">
        <w:rPr>
          <w:rFonts w:ascii="Times New Roman" w:eastAsia="標楷體" w:hAnsi="Times New Roman"/>
          <w:color w:val="FF0000"/>
        </w:rPr>
        <w:t>學習區</w:t>
      </w:r>
      <w:r w:rsidR="000E0CCA" w:rsidRPr="00CC7715">
        <w:rPr>
          <w:rFonts w:ascii="Times New Roman" w:eastAsia="標楷體" w:hAnsi="Times New Roman" w:hint="eastAsia"/>
          <w:color w:val="FF0000"/>
        </w:rPr>
        <w:t>規劃與</w:t>
      </w:r>
      <w:r w:rsidRPr="00CC7715">
        <w:rPr>
          <w:rFonts w:ascii="Times New Roman" w:eastAsia="標楷體" w:hAnsi="Times New Roman"/>
          <w:color w:val="FF0000"/>
        </w:rPr>
        <w:t>引導、親師溝通、課程準備等</w:t>
      </w:r>
      <w:r w:rsidR="001327A3" w:rsidRPr="00CC7715">
        <w:rPr>
          <w:rFonts w:ascii="Times New Roman" w:eastAsia="標楷體" w:hAnsi="Times New Roman"/>
          <w:color w:val="FF0000"/>
        </w:rPr>
        <w:t>，請自行設定</w:t>
      </w:r>
      <w:r w:rsidRPr="00CC7715">
        <w:rPr>
          <w:rFonts w:ascii="Times New Roman" w:eastAsia="標楷體" w:hAnsi="Times New Roman"/>
          <w:color w:val="FF0000"/>
        </w:rPr>
        <w:t>。</w:t>
      </w:r>
    </w:p>
    <w:tbl>
      <w:tblPr>
        <w:tblStyle w:val="a3"/>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104"/>
        <w:gridCol w:w="7488"/>
      </w:tblGrid>
      <w:tr w:rsidR="005972E0" w:rsidRPr="00CC7715" w14:paraId="582ED363" w14:textId="77777777" w:rsidTr="005972E0">
        <w:tc>
          <w:tcPr>
            <w:tcW w:w="2104" w:type="dxa"/>
          </w:tcPr>
          <w:p w14:paraId="3E4035A4" w14:textId="77777777" w:rsidR="005972E0" w:rsidRPr="00CC7715" w:rsidRDefault="005972E0" w:rsidP="00462569">
            <w:pPr>
              <w:spacing w:afterLines="50" w:after="180" w:line="0" w:lineRule="atLeast"/>
              <w:rPr>
                <w:rFonts w:ascii="Times New Roman" w:eastAsia="標楷體" w:hAnsi="Times New Roman" w:cs="Arial"/>
                <w:szCs w:val="24"/>
                <w:shd w:val="clear" w:color="auto" w:fill="FFFFFF"/>
              </w:rPr>
            </w:pPr>
            <w:r w:rsidRPr="00CC7715">
              <w:rPr>
                <w:rFonts w:ascii="Times New Roman" w:eastAsia="標楷體" w:hAnsi="Times New Roman" w:cs="Arial" w:hint="eastAsia"/>
                <w:szCs w:val="24"/>
                <w:shd w:val="clear" w:color="auto" w:fill="FFFFFF"/>
              </w:rPr>
              <w:t>見習日期</w:t>
            </w:r>
          </w:p>
        </w:tc>
        <w:tc>
          <w:tcPr>
            <w:tcW w:w="7488" w:type="dxa"/>
          </w:tcPr>
          <w:p w14:paraId="4056ACC5" w14:textId="77777777" w:rsidR="005972E0" w:rsidRPr="00CC7715" w:rsidRDefault="005972E0" w:rsidP="00462569">
            <w:pPr>
              <w:spacing w:afterLines="50" w:after="180" w:line="0" w:lineRule="atLeast"/>
              <w:rPr>
                <w:rFonts w:ascii="Times New Roman" w:eastAsia="標楷體" w:hAnsi="Times New Roman" w:cs="Arial"/>
                <w:szCs w:val="24"/>
                <w:shd w:val="clear" w:color="auto" w:fill="FFFFFF"/>
              </w:rPr>
            </w:pPr>
          </w:p>
        </w:tc>
      </w:tr>
      <w:tr w:rsidR="00D00403" w:rsidRPr="00CC7715" w14:paraId="00533EF1" w14:textId="77777777" w:rsidTr="005972E0">
        <w:tc>
          <w:tcPr>
            <w:tcW w:w="2104" w:type="dxa"/>
          </w:tcPr>
          <w:p w14:paraId="1770644B" w14:textId="77777777" w:rsidR="00D00403" w:rsidRPr="00CC7715" w:rsidRDefault="00D00403" w:rsidP="00462569">
            <w:pPr>
              <w:spacing w:afterLines="50" w:after="180" w:line="0" w:lineRule="atLeast"/>
              <w:rPr>
                <w:rFonts w:ascii="Times New Roman" w:eastAsia="標楷體" w:hAnsi="Times New Roman" w:cs="Arial"/>
                <w:szCs w:val="24"/>
                <w:shd w:val="clear" w:color="auto" w:fill="FFFFFF"/>
              </w:rPr>
            </w:pPr>
            <w:r w:rsidRPr="00CC7715">
              <w:rPr>
                <w:rFonts w:ascii="Times New Roman" w:eastAsia="標楷體" w:hAnsi="Times New Roman" w:cs="Arial" w:hint="eastAsia"/>
                <w:szCs w:val="24"/>
                <w:shd w:val="clear" w:color="auto" w:fill="FFFFFF"/>
              </w:rPr>
              <w:t>見習議題一</w:t>
            </w:r>
          </w:p>
        </w:tc>
        <w:tc>
          <w:tcPr>
            <w:tcW w:w="7488" w:type="dxa"/>
          </w:tcPr>
          <w:p w14:paraId="4DC4573B" w14:textId="77777777" w:rsidR="00D00403" w:rsidRPr="00CC7715" w:rsidRDefault="005972E0" w:rsidP="00462569">
            <w:pPr>
              <w:spacing w:afterLines="50" w:after="180" w:line="0" w:lineRule="atLeast"/>
              <w:rPr>
                <w:rFonts w:ascii="Times New Roman" w:eastAsia="標楷體" w:hAnsi="Times New Roman" w:cs="Arial"/>
                <w:szCs w:val="24"/>
                <w:shd w:val="clear" w:color="auto" w:fill="FFFFFF"/>
              </w:rPr>
            </w:pPr>
            <w:r w:rsidRPr="00CC7715">
              <w:rPr>
                <w:rFonts w:ascii="Times New Roman" w:eastAsia="標楷體" w:hAnsi="Times New Roman" w:cs="Arial" w:hint="eastAsia"/>
                <w:color w:val="FF0000"/>
                <w:szCs w:val="24"/>
                <w:shd w:val="clear" w:color="auto" w:fill="FFFFFF"/>
              </w:rPr>
              <w:t>○○老師</w:t>
            </w:r>
            <w:r w:rsidR="001F6366" w:rsidRPr="00CC7715">
              <w:rPr>
                <w:rFonts w:ascii="Times New Roman" w:eastAsia="標楷體" w:hAnsi="Times New Roman" w:cs="Arial" w:hint="eastAsia"/>
                <w:color w:val="FF0000"/>
                <w:szCs w:val="24"/>
                <w:shd w:val="clear" w:color="auto" w:fill="FFFFFF"/>
              </w:rPr>
              <w:t>○○</w:t>
            </w:r>
            <w:r w:rsidRPr="00CC7715">
              <w:rPr>
                <w:rFonts w:ascii="Times New Roman" w:eastAsia="標楷體" w:hAnsi="Times New Roman" w:cs="Arial" w:hint="eastAsia"/>
                <w:color w:val="FF0000"/>
                <w:szCs w:val="24"/>
                <w:shd w:val="clear" w:color="auto" w:fill="FFFFFF"/>
              </w:rPr>
              <w:t>活動帶領</w:t>
            </w:r>
          </w:p>
        </w:tc>
      </w:tr>
      <w:tr w:rsidR="00D00403" w:rsidRPr="00CC7715" w14:paraId="4606B33E" w14:textId="77777777" w:rsidTr="005972E0">
        <w:tc>
          <w:tcPr>
            <w:tcW w:w="2104" w:type="dxa"/>
          </w:tcPr>
          <w:p w14:paraId="14A24220" w14:textId="77777777" w:rsidR="00D00403" w:rsidRPr="00CC7715" w:rsidRDefault="00D00403" w:rsidP="00462569">
            <w:pPr>
              <w:spacing w:afterLines="50" w:after="180" w:line="0" w:lineRule="atLeast"/>
              <w:rPr>
                <w:rFonts w:ascii="Times New Roman" w:eastAsia="標楷體" w:hAnsi="Times New Roman" w:cs="Arial"/>
                <w:szCs w:val="24"/>
                <w:shd w:val="clear" w:color="auto" w:fill="FFFFFF"/>
              </w:rPr>
            </w:pPr>
            <w:r w:rsidRPr="00CC7715">
              <w:rPr>
                <w:rFonts w:ascii="Times New Roman" w:eastAsia="標楷體" w:hAnsi="Times New Roman" w:cs="Arial" w:hint="eastAsia"/>
                <w:szCs w:val="24"/>
                <w:shd w:val="clear" w:color="auto" w:fill="FFFFFF"/>
              </w:rPr>
              <w:t>見習班級</w:t>
            </w:r>
          </w:p>
        </w:tc>
        <w:tc>
          <w:tcPr>
            <w:tcW w:w="7488" w:type="dxa"/>
          </w:tcPr>
          <w:p w14:paraId="2FCF7D4D" w14:textId="77777777" w:rsidR="00D00403" w:rsidRPr="00CC7715" w:rsidRDefault="00D00403" w:rsidP="00462569">
            <w:pPr>
              <w:spacing w:afterLines="50" w:after="180" w:line="0" w:lineRule="atLeast"/>
              <w:rPr>
                <w:rFonts w:ascii="Times New Roman" w:eastAsia="標楷體" w:hAnsi="Times New Roman" w:cs="Arial"/>
                <w:szCs w:val="24"/>
                <w:shd w:val="clear" w:color="auto" w:fill="FFFFFF"/>
              </w:rPr>
            </w:pPr>
          </w:p>
        </w:tc>
      </w:tr>
      <w:tr w:rsidR="00C30A17" w:rsidRPr="00CC7715" w14:paraId="19D31880" w14:textId="77777777" w:rsidTr="005972E0">
        <w:tc>
          <w:tcPr>
            <w:tcW w:w="2104" w:type="dxa"/>
          </w:tcPr>
          <w:p w14:paraId="0A172D64" w14:textId="15ABA93A" w:rsidR="00C30A17" w:rsidRPr="00CC7715" w:rsidRDefault="005972E0" w:rsidP="00462569">
            <w:pPr>
              <w:spacing w:afterLines="50" w:after="180" w:line="0" w:lineRule="atLeast"/>
              <w:rPr>
                <w:rFonts w:ascii="Times New Roman" w:eastAsia="標楷體" w:hAnsi="Times New Roman" w:cs="Arial"/>
                <w:szCs w:val="24"/>
                <w:shd w:val="clear" w:color="auto" w:fill="FFFFFF"/>
              </w:rPr>
            </w:pPr>
            <w:r w:rsidRPr="00CC7715">
              <w:rPr>
                <w:rFonts w:ascii="Times New Roman" w:eastAsia="標楷體" w:hAnsi="Times New Roman" w:cs="Arial" w:hint="eastAsia"/>
                <w:szCs w:val="24"/>
                <w:shd w:val="clear" w:color="auto" w:fill="FFFFFF"/>
              </w:rPr>
              <w:t>見習內容</w:t>
            </w:r>
            <w:r w:rsidR="001327A3" w:rsidRPr="00CC7715">
              <w:rPr>
                <w:rFonts w:ascii="Times New Roman" w:eastAsia="標楷體" w:hAnsi="Times New Roman" w:cs="Arial" w:hint="eastAsia"/>
                <w:szCs w:val="24"/>
                <w:shd w:val="clear" w:color="auto" w:fill="FFFFFF"/>
              </w:rPr>
              <w:t>或情</w:t>
            </w:r>
            <w:r w:rsidR="000E0CCA" w:rsidRPr="00CC7715">
              <w:rPr>
                <w:rFonts w:ascii="Times New Roman" w:eastAsia="標楷體" w:hAnsi="Times New Roman" w:cs="Arial" w:hint="eastAsia"/>
                <w:szCs w:val="24"/>
                <w:shd w:val="clear" w:color="auto" w:fill="FFFFFF"/>
              </w:rPr>
              <w:t>況</w:t>
            </w:r>
            <w:r w:rsidRPr="00CC7715">
              <w:rPr>
                <w:rFonts w:ascii="Times New Roman" w:eastAsia="標楷體" w:hAnsi="Times New Roman" w:cs="Arial" w:hint="eastAsia"/>
                <w:szCs w:val="24"/>
                <w:shd w:val="clear" w:color="auto" w:fill="FFFFFF"/>
              </w:rPr>
              <w:t>描述</w:t>
            </w:r>
          </w:p>
        </w:tc>
        <w:tc>
          <w:tcPr>
            <w:tcW w:w="7488" w:type="dxa"/>
          </w:tcPr>
          <w:p w14:paraId="3634FCF7"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29D96CF1"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153531E5"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34C7D796"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71A67493"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tc>
      </w:tr>
      <w:tr w:rsidR="00C30A17" w:rsidRPr="00CC7715" w14:paraId="5265A5A5" w14:textId="77777777" w:rsidTr="005972E0">
        <w:tc>
          <w:tcPr>
            <w:tcW w:w="2104" w:type="dxa"/>
          </w:tcPr>
          <w:p w14:paraId="525FABF5"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r w:rsidRPr="00CC7715">
              <w:rPr>
                <w:rFonts w:ascii="Times New Roman" w:eastAsia="標楷體" w:hAnsi="Times New Roman" w:cs="Arial" w:hint="eastAsia"/>
                <w:szCs w:val="24"/>
                <w:shd w:val="clear" w:color="auto" w:fill="FFFFFF"/>
              </w:rPr>
              <w:t>我的學習</w:t>
            </w:r>
            <w:r w:rsidR="005972E0" w:rsidRPr="00CC7715">
              <w:rPr>
                <w:rFonts w:ascii="Times New Roman" w:eastAsia="標楷體" w:hAnsi="Times New Roman" w:cs="Arial" w:hint="eastAsia"/>
                <w:szCs w:val="24"/>
                <w:shd w:val="clear" w:color="auto" w:fill="FFFFFF"/>
              </w:rPr>
              <w:t>與省思</w:t>
            </w:r>
          </w:p>
        </w:tc>
        <w:tc>
          <w:tcPr>
            <w:tcW w:w="7488" w:type="dxa"/>
          </w:tcPr>
          <w:p w14:paraId="3B54BE74"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3D1B49EC"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5AEFBE25"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3A5E825C"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56BBD2FF"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7E9A56BA"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01FE1276"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0B16FA22"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0B86A5DA"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479548D8"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p w14:paraId="45185AF1" w14:textId="77777777" w:rsidR="00C30A17" w:rsidRPr="00CC7715" w:rsidRDefault="00C30A17" w:rsidP="00462569">
            <w:pPr>
              <w:spacing w:afterLines="50" w:after="180" w:line="0" w:lineRule="atLeast"/>
              <w:rPr>
                <w:rFonts w:ascii="Times New Roman" w:eastAsia="標楷體" w:hAnsi="Times New Roman" w:cs="Arial"/>
                <w:szCs w:val="24"/>
                <w:shd w:val="clear" w:color="auto" w:fill="FFFFFF"/>
              </w:rPr>
            </w:pPr>
          </w:p>
        </w:tc>
      </w:tr>
    </w:tbl>
    <w:p w14:paraId="20907978" w14:textId="77777777" w:rsidR="001813D6" w:rsidRPr="00CC7715" w:rsidRDefault="001813D6">
      <w:pPr>
        <w:rPr>
          <w:rFonts w:ascii="Times New Roman" w:eastAsia="標楷體" w:hAnsi="Times New Roman"/>
        </w:rPr>
      </w:pPr>
      <w:r w:rsidRPr="00CC7715">
        <w:rPr>
          <w:rFonts w:ascii="Times New Roman" w:eastAsia="標楷體" w:hAnsi="Times New Roman"/>
        </w:rPr>
        <w:br w:type="page"/>
      </w:r>
    </w:p>
    <w:p w14:paraId="6190B1DB" w14:textId="384F4A17" w:rsidR="00A33B8D" w:rsidRPr="00CC7715" w:rsidRDefault="00802F81" w:rsidP="00A33B8D">
      <w:pPr>
        <w:pStyle w:val="2"/>
        <w:rPr>
          <w:rFonts w:ascii="Times New Roman" w:eastAsia="標楷體" w:hAnsi="Times New Roman"/>
          <w:b w:val="0"/>
          <w:bCs w:val="0"/>
          <w:color w:val="BFBFBF" w:themeColor="background1" w:themeShade="BF"/>
          <w:sz w:val="40"/>
          <w:szCs w:val="40"/>
        </w:rPr>
      </w:pPr>
      <w:bookmarkStart w:id="8" w:name="_Toc230339593"/>
      <w:r w:rsidRPr="00CC7715">
        <w:rPr>
          <w:rFonts w:ascii="Times New Roman" w:eastAsia="標楷體" w:hAnsi="Times New Roman" w:hint="eastAsia"/>
          <w:b w:val="0"/>
          <w:bCs w:val="0"/>
          <w:sz w:val="40"/>
          <w:szCs w:val="40"/>
        </w:rPr>
        <w:lastRenderedPageBreak/>
        <w:t>三</w:t>
      </w:r>
      <w:r w:rsidR="00A33B8D" w:rsidRPr="00CC7715">
        <w:rPr>
          <w:rFonts w:ascii="Times New Roman" w:eastAsia="標楷體" w:hAnsi="Times New Roman" w:hint="eastAsia"/>
          <w:b w:val="0"/>
          <w:bCs w:val="0"/>
          <w:sz w:val="40"/>
          <w:szCs w:val="40"/>
        </w:rPr>
        <w:t>、</w:t>
      </w:r>
      <w:r w:rsidR="001813D6" w:rsidRPr="00CC7715">
        <w:rPr>
          <w:rFonts w:ascii="Times New Roman" w:eastAsia="標楷體" w:hAnsi="Times New Roman" w:hint="eastAsia"/>
          <w:b w:val="0"/>
          <w:bCs w:val="0"/>
          <w:sz w:val="40"/>
          <w:szCs w:val="40"/>
        </w:rPr>
        <w:t>師資生</w:t>
      </w:r>
      <w:r w:rsidR="009A00D6" w:rsidRPr="00CC7715">
        <w:rPr>
          <w:rFonts w:ascii="Times New Roman" w:eastAsia="標楷體" w:hAnsi="Times New Roman" w:hint="eastAsia"/>
          <w:b w:val="0"/>
          <w:bCs w:val="0"/>
          <w:sz w:val="40"/>
          <w:szCs w:val="40"/>
        </w:rPr>
        <w:t>說故事或繪本帶領</w:t>
      </w:r>
      <w:r w:rsidR="001813D6" w:rsidRPr="00CC7715">
        <w:rPr>
          <w:rFonts w:ascii="Times New Roman" w:eastAsia="標楷體" w:hAnsi="Times New Roman" w:hint="eastAsia"/>
          <w:b w:val="0"/>
          <w:bCs w:val="0"/>
          <w:sz w:val="40"/>
          <w:szCs w:val="40"/>
        </w:rPr>
        <w:t>紀錄</w:t>
      </w:r>
      <w:r w:rsidR="007A0185" w:rsidRPr="00CC7715">
        <w:rPr>
          <w:rFonts w:ascii="Times New Roman" w:eastAsia="標楷體" w:hAnsi="Times New Roman" w:hint="eastAsia"/>
          <w:b w:val="0"/>
          <w:bCs w:val="0"/>
          <w:sz w:val="40"/>
          <w:szCs w:val="40"/>
        </w:rPr>
        <w:t xml:space="preserve"> </w:t>
      </w:r>
      <w:r w:rsidR="001D34F5">
        <w:rPr>
          <w:rFonts w:ascii="Times New Roman" w:eastAsia="標楷體" w:hAnsi="Times New Roman" w:hint="eastAsia"/>
          <w:b w:val="0"/>
          <w:bCs w:val="0"/>
          <w:sz w:val="40"/>
          <w:szCs w:val="40"/>
        </w:rPr>
        <w:t>（</w:t>
      </w:r>
      <w:r w:rsidR="007A0185" w:rsidRPr="00CC7715">
        <w:rPr>
          <w:rFonts w:ascii="Times New Roman" w:eastAsia="標楷體" w:hAnsi="Times New Roman" w:hint="eastAsia"/>
          <w:b w:val="0"/>
          <w:bCs w:val="0"/>
          <w:sz w:val="40"/>
          <w:szCs w:val="40"/>
        </w:rPr>
        <w:t>2</w:t>
      </w:r>
      <w:r w:rsidR="007A0185" w:rsidRPr="00CC7715">
        <w:rPr>
          <w:rFonts w:ascii="Times New Roman" w:eastAsia="標楷體" w:hAnsi="Times New Roman" w:hint="eastAsia"/>
          <w:b w:val="0"/>
          <w:bCs w:val="0"/>
          <w:sz w:val="40"/>
          <w:szCs w:val="40"/>
        </w:rPr>
        <w:t>篇</w:t>
      </w:r>
      <w:r w:rsidR="001D34F5">
        <w:rPr>
          <w:rFonts w:ascii="Times New Roman" w:eastAsia="標楷體" w:hAnsi="Times New Roman" w:hint="eastAsia"/>
          <w:b w:val="0"/>
          <w:bCs w:val="0"/>
          <w:sz w:val="40"/>
          <w:szCs w:val="40"/>
        </w:rPr>
        <w:t>）</w:t>
      </w:r>
      <w:bookmarkEnd w:id="8"/>
    </w:p>
    <w:p w14:paraId="0704006B" w14:textId="272B3549" w:rsidR="009D1EEF" w:rsidRPr="00CC7715" w:rsidRDefault="009A00D6" w:rsidP="00462569">
      <w:pPr>
        <w:widowControl/>
        <w:spacing w:line="0" w:lineRule="atLeast"/>
        <w:ind w:firstLineChars="200" w:firstLine="480"/>
        <w:rPr>
          <w:rFonts w:ascii="Times New Roman" w:eastAsia="標楷體" w:hAnsi="Times New Roman" w:cs="Times New Roman"/>
          <w:color w:val="FF0000"/>
        </w:rPr>
      </w:pPr>
      <w:r w:rsidRPr="00CC7715">
        <w:rPr>
          <w:rFonts w:ascii="Times New Roman" w:eastAsia="標楷體" w:hAnsi="Times New Roman" w:cs="Times New Roman" w:hint="eastAsia"/>
          <w:color w:val="FF0000"/>
        </w:rPr>
        <w:t>幼兒</w:t>
      </w:r>
      <w:r w:rsidR="002559AB">
        <w:rPr>
          <w:rFonts w:ascii="Times New Roman" w:eastAsia="標楷體" w:hAnsi="Times New Roman" w:cs="Times New Roman" w:hint="eastAsia"/>
          <w:color w:val="FF0000"/>
        </w:rPr>
        <w:t>教師</w:t>
      </w:r>
      <w:r w:rsidRPr="00CC7715">
        <w:rPr>
          <w:rFonts w:ascii="Times New Roman" w:eastAsia="標楷體" w:hAnsi="Times New Roman" w:cs="Times New Roman" w:hint="eastAsia"/>
          <w:color w:val="FF0000"/>
        </w:rPr>
        <w:t>在團體活動時間裡</w:t>
      </w:r>
      <w:r w:rsidR="000D5F94" w:rsidRPr="00CC7715">
        <w:rPr>
          <w:rFonts w:ascii="Times New Roman" w:eastAsia="標楷體" w:hAnsi="Times New Roman" w:cs="Times New Roman" w:hint="eastAsia"/>
          <w:color w:val="FF0000"/>
        </w:rPr>
        <w:t>說故事</w:t>
      </w:r>
      <w:r w:rsidRPr="00CC7715">
        <w:rPr>
          <w:rFonts w:ascii="Times New Roman" w:eastAsia="標楷體" w:hAnsi="Times New Roman" w:cs="Times New Roman" w:hint="eastAsia"/>
          <w:color w:val="FF0000"/>
        </w:rPr>
        <w:t>是一天活動中很重要的一環，而</w:t>
      </w:r>
      <w:r w:rsidR="000D5F94" w:rsidRPr="00CC7715">
        <w:rPr>
          <w:rFonts w:ascii="Times New Roman" w:eastAsia="標楷體" w:hAnsi="Times New Roman" w:cs="Times New Roman" w:hint="eastAsia"/>
          <w:color w:val="FF0000"/>
        </w:rPr>
        <w:t>幼兒聽故事、繪本閱讀</w:t>
      </w:r>
      <w:r w:rsidRPr="00CC7715">
        <w:rPr>
          <w:rFonts w:ascii="Times New Roman" w:eastAsia="標楷體" w:hAnsi="Times New Roman" w:cs="Times New Roman" w:hint="eastAsia"/>
          <w:color w:val="FF0000"/>
        </w:rPr>
        <w:t>的正面功能也屢被提及。為幼兒</w:t>
      </w:r>
      <w:r w:rsidR="000D5F94" w:rsidRPr="00CC7715">
        <w:rPr>
          <w:rFonts w:ascii="Times New Roman" w:eastAsia="標楷體" w:hAnsi="Times New Roman" w:cs="Times New Roman" w:hint="eastAsia"/>
          <w:color w:val="FF0000"/>
        </w:rPr>
        <w:t>說</w:t>
      </w:r>
      <w:r w:rsidRPr="00CC7715">
        <w:rPr>
          <w:rFonts w:ascii="Times New Roman" w:eastAsia="標楷體" w:hAnsi="Times New Roman" w:cs="Times New Roman" w:hint="eastAsia"/>
          <w:color w:val="FF0000"/>
        </w:rPr>
        <w:t>故事，</w:t>
      </w:r>
      <w:r w:rsidR="000D5F94" w:rsidRPr="00CC7715">
        <w:rPr>
          <w:rFonts w:ascii="Times New Roman" w:eastAsia="標楷體" w:hAnsi="Times New Roman" w:cs="Times New Roman" w:hint="eastAsia"/>
          <w:color w:val="FF0000"/>
        </w:rPr>
        <w:t>展現幼兒教師多面向的能力。請在實地實習中</w:t>
      </w:r>
      <w:r w:rsidR="00802F81" w:rsidRPr="00CC7715">
        <w:rPr>
          <w:rFonts w:ascii="Times New Roman" w:eastAsia="標楷體" w:hAnsi="Times New Roman" w:cs="Times New Roman" w:hint="eastAsia"/>
          <w:color w:val="FF0000"/>
        </w:rPr>
        <w:t>，</w:t>
      </w:r>
      <w:r w:rsidR="001327A3" w:rsidRPr="00CC7715">
        <w:rPr>
          <w:rFonts w:ascii="Times New Roman" w:eastAsia="標楷體" w:hAnsi="Times New Roman" w:cs="Times New Roman" w:hint="eastAsia"/>
          <w:color w:val="FF0000"/>
        </w:rPr>
        <w:t>請完成</w:t>
      </w:r>
      <w:r w:rsidR="00802F81" w:rsidRPr="00CC7715">
        <w:rPr>
          <w:rFonts w:ascii="Times New Roman" w:eastAsia="標楷體" w:hAnsi="Times New Roman" w:cs="Times New Roman" w:hint="eastAsia"/>
          <w:color w:val="FF0000"/>
        </w:rPr>
        <w:t>至少</w:t>
      </w:r>
      <w:r w:rsidR="001813D6" w:rsidRPr="00CC7715">
        <w:rPr>
          <w:rFonts w:ascii="Times New Roman" w:eastAsia="標楷體" w:hAnsi="Times New Roman" w:cs="Times New Roman" w:hint="eastAsia"/>
          <w:color w:val="FF0000"/>
        </w:rPr>
        <w:t>2</w:t>
      </w:r>
      <w:r w:rsidR="00802F81" w:rsidRPr="00CC7715">
        <w:rPr>
          <w:rFonts w:ascii="Times New Roman" w:eastAsia="標楷體" w:hAnsi="Times New Roman" w:cs="Times New Roman" w:hint="eastAsia"/>
          <w:color w:val="FF0000"/>
        </w:rPr>
        <w:t>次的說故事或繪本帶領。</w:t>
      </w:r>
    </w:p>
    <w:p w14:paraId="374C7B70" w14:textId="5470AE7B" w:rsidR="00553928" w:rsidRPr="00CC7715" w:rsidRDefault="00553928" w:rsidP="00462569">
      <w:pPr>
        <w:widowControl/>
        <w:spacing w:line="0" w:lineRule="atLeast"/>
        <w:ind w:firstLineChars="200" w:firstLine="480"/>
        <w:rPr>
          <w:rFonts w:ascii="Times New Roman" w:eastAsia="標楷體" w:hAnsi="Times New Roman" w:cs="Times New Roman"/>
          <w:color w:val="FF0000"/>
        </w:rPr>
      </w:pPr>
      <w:r w:rsidRPr="00CC7715">
        <w:rPr>
          <w:rFonts w:ascii="Times New Roman" w:eastAsia="標楷體" w:hAnsi="Times New Roman" w:cs="Times New Roman" w:hint="eastAsia"/>
          <w:color w:val="FF0000"/>
        </w:rPr>
        <w:t>其中一次的說故事或繪本帶領可用於「教學實務能力檢測」，</w:t>
      </w:r>
      <w:r w:rsidR="00B275E8" w:rsidRPr="00CC7715">
        <w:rPr>
          <w:rFonts w:ascii="Times New Roman" w:eastAsia="標楷體" w:hAnsi="Times New Roman"/>
          <w:color w:val="FF0000"/>
        </w:rPr>
        <w:t>請錄影存檔</w:t>
      </w:r>
      <w:r w:rsidR="00B275E8">
        <w:rPr>
          <w:rFonts w:ascii="Times New Roman" w:eastAsia="標楷體" w:hAnsi="Times New Roman" w:hint="eastAsia"/>
          <w:color w:val="FF0000"/>
        </w:rPr>
        <w:t>，</w:t>
      </w:r>
      <w:r w:rsidRPr="00CC7715">
        <w:rPr>
          <w:rFonts w:ascii="Times New Roman" w:eastAsia="標楷體" w:hAnsi="Times New Roman" w:cs="Times New Roman" w:hint="eastAsia"/>
          <w:color w:val="FF0000"/>
        </w:rPr>
        <w:t>請見「教學實務能力檢測：幼兒園說故事</w:t>
      </w:r>
      <w:r w:rsidR="007C02E6">
        <w:rPr>
          <w:rFonts w:ascii="Times New Roman" w:eastAsia="標楷體" w:hAnsi="Times New Roman" w:cs="Times New Roman" w:hint="eastAsia"/>
          <w:color w:val="FF0000"/>
        </w:rPr>
        <w:t>能力</w:t>
      </w:r>
      <w:r w:rsidRPr="00CC7715">
        <w:rPr>
          <w:rFonts w:ascii="Times New Roman" w:eastAsia="標楷體" w:hAnsi="Times New Roman" w:cs="Times New Roman" w:hint="eastAsia"/>
          <w:color w:val="FF0000"/>
        </w:rPr>
        <w:t>檢測說明」。</w:t>
      </w:r>
    </w:p>
    <w:tbl>
      <w:tblPr>
        <w:tblStyle w:val="a3"/>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667"/>
        <w:gridCol w:w="3668"/>
      </w:tblGrid>
      <w:tr w:rsidR="000D5F94" w:rsidRPr="00CC7715" w14:paraId="78484B49" w14:textId="77777777" w:rsidTr="000136AB">
        <w:tc>
          <w:tcPr>
            <w:tcW w:w="2257" w:type="dxa"/>
            <w:tcBorders>
              <w:top w:val="single" w:sz="18" w:space="0" w:color="auto"/>
            </w:tcBorders>
          </w:tcPr>
          <w:p w14:paraId="3F90C4E4" w14:textId="77777777" w:rsidR="000D5F94" w:rsidRPr="00CC7715" w:rsidRDefault="000D5F94" w:rsidP="0046256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日期</w:t>
            </w:r>
          </w:p>
        </w:tc>
        <w:tc>
          <w:tcPr>
            <w:tcW w:w="7335" w:type="dxa"/>
            <w:gridSpan w:val="2"/>
            <w:tcBorders>
              <w:top w:val="single" w:sz="18" w:space="0" w:color="auto"/>
            </w:tcBorders>
          </w:tcPr>
          <w:p w14:paraId="2FDE2543" w14:textId="77777777" w:rsidR="000D5F94" w:rsidRPr="00CC7715" w:rsidRDefault="000D5F94" w:rsidP="00462569">
            <w:pPr>
              <w:widowControl/>
              <w:spacing w:line="0" w:lineRule="atLeast"/>
              <w:rPr>
                <w:rFonts w:ascii="Times New Roman" w:eastAsia="標楷體" w:hAnsi="Times New Roman" w:cs="Times New Roman"/>
              </w:rPr>
            </w:pPr>
          </w:p>
        </w:tc>
      </w:tr>
      <w:tr w:rsidR="000D5F94" w:rsidRPr="00CC7715" w14:paraId="5BB93A79" w14:textId="77777777" w:rsidTr="000136AB">
        <w:tc>
          <w:tcPr>
            <w:tcW w:w="2257" w:type="dxa"/>
          </w:tcPr>
          <w:p w14:paraId="087D2875" w14:textId="77777777" w:rsidR="000D5F94" w:rsidRPr="00CC7715" w:rsidRDefault="000D5F94" w:rsidP="0046256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繪本</w:t>
            </w:r>
            <w:r w:rsidR="00802F81" w:rsidRPr="00CC7715">
              <w:rPr>
                <w:rFonts w:ascii="Times New Roman" w:eastAsia="標楷體" w:hAnsi="Times New Roman" w:cs="Times New Roman" w:hint="eastAsia"/>
              </w:rPr>
              <w:t>名稱</w:t>
            </w:r>
          </w:p>
        </w:tc>
        <w:tc>
          <w:tcPr>
            <w:tcW w:w="7335" w:type="dxa"/>
            <w:gridSpan w:val="2"/>
          </w:tcPr>
          <w:p w14:paraId="4485CA93" w14:textId="77777777" w:rsidR="000D5F94" w:rsidRPr="00CC7715" w:rsidRDefault="000D5F94" w:rsidP="00462569">
            <w:pPr>
              <w:widowControl/>
              <w:spacing w:line="0" w:lineRule="atLeast"/>
              <w:rPr>
                <w:rFonts w:ascii="Times New Roman" w:eastAsia="標楷體" w:hAnsi="Times New Roman" w:cs="Times New Roman"/>
              </w:rPr>
            </w:pPr>
          </w:p>
        </w:tc>
      </w:tr>
      <w:tr w:rsidR="000D5F94" w:rsidRPr="00CC7715" w14:paraId="2F8D5417" w14:textId="77777777" w:rsidTr="000136AB">
        <w:tc>
          <w:tcPr>
            <w:tcW w:w="2257" w:type="dxa"/>
          </w:tcPr>
          <w:p w14:paraId="6C052253" w14:textId="77777777" w:rsidR="000D5F94" w:rsidRPr="00CC7715" w:rsidRDefault="000D5F94" w:rsidP="0046256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為什麼挑選此繪本</w:t>
            </w:r>
          </w:p>
        </w:tc>
        <w:tc>
          <w:tcPr>
            <w:tcW w:w="7335" w:type="dxa"/>
            <w:gridSpan w:val="2"/>
          </w:tcPr>
          <w:p w14:paraId="1C02B959" w14:textId="77777777" w:rsidR="000D5F94" w:rsidRPr="00CC7715" w:rsidRDefault="000D5F94" w:rsidP="00462569">
            <w:pPr>
              <w:widowControl/>
              <w:spacing w:line="0" w:lineRule="atLeast"/>
              <w:rPr>
                <w:rFonts w:ascii="Times New Roman" w:eastAsia="標楷體" w:hAnsi="Times New Roman" w:cs="Times New Roman"/>
                <w:color w:val="BFBFBF" w:themeColor="background1" w:themeShade="BF"/>
              </w:rPr>
            </w:pPr>
          </w:p>
        </w:tc>
      </w:tr>
      <w:tr w:rsidR="000D5F94" w:rsidRPr="00CC7715" w14:paraId="3E47273B" w14:textId="77777777" w:rsidTr="000136AB">
        <w:tc>
          <w:tcPr>
            <w:tcW w:w="2257" w:type="dxa"/>
          </w:tcPr>
          <w:p w14:paraId="5BDFB824" w14:textId="77777777" w:rsidR="000D5F94" w:rsidRPr="00CC7715" w:rsidRDefault="000D5F94" w:rsidP="0046256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說故事或繪本帶領「前」的準備</w:t>
            </w:r>
          </w:p>
        </w:tc>
        <w:tc>
          <w:tcPr>
            <w:tcW w:w="7335" w:type="dxa"/>
            <w:gridSpan w:val="2"/>
          </w:tcPr>
          <w:p w14:paraId="30A8295A" w14:textId="77777777" w:rsidR="000D5F94" w:rsidRPr="00CC7715" w:rsidRDefault="000D5F94" w:rsidP="00462569">
            <w:pPr>
              <w:widowControl/>
              <w:spacing w:line="0" w:lineRule="atLeast"/>
              <w:rPr>
                <w:rFonts w:ascii="Times New Roman" w:eastAsia="標楷體" w:hAnsi="Times New Roman" w:cs="Times New Roman"/>
                <w:color w:val="BFBFBF" w:themeColor="background1" w:themeShade="BF"/>
              </w:rPr>
            </w:pPr>
            <w:r w:rsidRPr="00CC7715">
              <w:rPr>
                <w:rFonts w:ascii="Times New Roman" w:eastAsia="標楷體" w:hAnsi="Times New Roman" w:cs="Times New Roman" w:hint="eastAsia"/>
                <w:color w:val="BFBFBF" w:themeColor="background1" w:themeShade="BF"/>
              </w:rPr>
              <w:t>請描述自己在說故事或繪本帶領前做了哪些準備？例如：自己對此繪本的熟悉度如何建構、運用道具等準備。</w:t>
            </w:r>
          </w:p>
        </w:tc>
      </w:tr>
      <w:tr w:rsidR="000D5F94" w:rsidRPr="00CC7715" w14:paraId="34368654" w14:textId="77777777" w:rsidTr="000136AB">
        <w:tc>
          <w:tcPr>
            <w:tcW w:w="2257" w:type="dxa"/>
          </w:tcPr>
          <w:p w14:paraId="4AB8CB7D" w14:textId="28201076" w:rsidR="000D5F94" w:rsidRPr="00CC7715" w:rsidRDefault="000D5F94" w:rsidP="0046256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說故事或繪本帶領進行過程</w:t>
            </w:r>
            <w:r w:rsidR="00553928" w:rsidRPr="00CC7715">
              <w:rPr>
                <w:rFonts w:ascii="Times New Roman" w:eastAsia="標楷體" w:hAnsi="Times New Roman" w:cs="Times New Roman" w:hint="eastAsia"/>
              </w:rPr>
              <w:t>紀實</w:t>
            </w:r>
          </w:p>
        </w:tc>
        <w:tc>
          <w:tcPr>
            <w:tcW w:w="7335" w:type="dxa"/>
            <w:gridSpan w:val="2"/>
          </w:tcPr>
          <w:p w14:paraId="2E635812" w14:textId="77777777" w:rsidR="000D5F94" w:rsidRPr="00CC7715" w:rsidRDefault="000D5F94" w:rsidP="00462569">
            <w:pPr>
              <w:widowControl/>
              <w:spacing w:line="0" w:lineRule="atLeast"/>
              <w:rPr>
                <w:rFonts w:ascii="Times New Roman" w:eastAsia="標楷體" w:hAnsi="Times New Roman" w:cs="Times New Roman"/>
                <w:color w:val="BFBFBF" w:themeColor="background1" w:themeShade="BF"/>
              </w:rPr>
            </w:pPr>
          </w:p>
        </w:tc>
      </w:tr>
      <w:tr w:rsidR="000D5F94" w:rsidRPr="00CC7715" w14:paraId="705CBEC4" w14:textId="77777777" w:rsidTr="000136AB">
        <w:tc>
          <w:tcPr>
            <w:tcW w:w="2257" w:type="dxa"/>
          </w:tcPr>
          <w:p w14:paraId="2ACC0B8D" w14:textId="77777777" w:rsidR="000D5F94" w:rsidRPr="00CC7715" w:rsidRDefault="000D5F94" w:rsidP="0046256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說故事或繪本帶領後的自我省思</w:t>
            </w:r>
          </w:p>
        </w:tc>
        <w:tc>
          <w:tcPr>
            <w:tcW w:w="7335" w:type="dxa"/>
            <w:gridSpan w:val="2"/>
          </w:tcPr>
          <w:p w14:paraId="70E3DB30" w14:textId="77777777" w:rsidR="000D5F94" w:rsidRPr="00CC7715" w:rsidRDefault="000D5F94" w:rsidP="00462569">
            <w:pPr>
              <w:widowControl/>
              <w:spacing w:line="0" w:lineRule="atLeast"/>
              <w:rPr>
                <w:rFonts w:ascii="Times New Roman" w:eastAsia="標楷體" w:hAnsi="Times New Roman" w:cs="Times New Roman"/>
                <w:color w:val="BFBFBF" w:themeColor="background1" w:themeShade="BF"/>
              </w:rPr>
            </w:pPr>
          </w:p>
        </w:tc>
      </w:tr>
      <w:tr w:rsidR="000D5F94" w:rsidRPr="00CC7715" w14:paraId="433992A9" w14:textId="77777777" w:rsidTr="000136AB">
        <w:trPr>
          <w:trHeight w:val="2835"/>
        </w:trPr>
        <w:tc>
          <w:tcPr>
            <w:tcW w:w="2257" w:type="dxa"/>
          </w:tcPr>
          <w:p w14:paraId="310F48A2" w14:textId="513F24EE" w:rsidR="000D5F94" w:rsidRPr="00CC7715" w:rsidRDefault="000D5F94" w:rsidP="0046256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相片紀錄</w:t>
            </w:r>
            <w:r w:rsidRPr="00CC7715">
              <w:rPr>
                <w:rFonts w:ascii="Times New Roman" w:eastAsia="標楷體" w:hAnsi="Times New Roman" w:cs="Times New Roman" w:hint="eastAsia"/>
              </w:rPr>
              <w:t xml:space="preserve"> </w:t>
            </w:r>
            <w:r w:rsidR="001D34F5">
              <w:rPr>
                <w:rFonts w:ascii="Times New Roman" w:eastAsia="標楷體" w:hAnsi="Times New Roman" w:cs="Times New Roman" w:hint="eastAsia"/>
              </w:rPr>
              <w:t>（</w:t>
            </w:r>
            <w:r w:rsidRPr="00CC7715">
              <w:rPr>
                <w:rFonts w:ascii="Times New Roman" w:eastAsia="標楷體" w:hAnsi="Times New Roman" w:cs="Times New Roman" w:hint="eastAsia"/>
              </w:rPr>
              <w:t>2</w:t>
            </w:r>
            <w:r w:rsidRPr="00CC7715">
              <w:rPr>
                <w:rFonts w:ascii="Times New Roman" w:eastAsia="標楷體" w:hAnsi="Times New Roman" w:cs="Times New Roman" w:hint="eastAsia"/>
              </w:rPr>
              <w:t>張</w:t>
            </w:r>
            <w:r w:rsidR="001D34F5">
              <w:rPr>
                <w:rFonts w:ascii="Times New Roman" w:eastAsia="標楷體" w:hAnsi="Times New Roman" w:cs="Times New Roman" w:hint="eastAsia"/>
              </w:rPr>
              <w:t>）</w:t>
            </w:r>
          </w:p>
        </w:tc>
        <w:tc>
          <w:tcPr>
            <w:tcW w:w="3667" w:type="dxa"/>
          </w:tcPr>
          <w:p w14:paraId="32624A31" w14:textId="77777777" w:rsidR="000D5F94" w:rsidRPr="00CC7715" w:rsidRDefault="000D5F94" w:rsidP="00462569">
            <w:pPr>
              <w:widowControl/>
              <w:spacing w:line="0" w:lineRule="atLeast"/>
              <w:rPr>
                <w:rFonts w:ascii="Times New Roman" w:eastAsia="標楷體" w:hAnsi="Times New Roman" w:cs="Times New Roman"/>
                <w:color w:val="BFBFBF" w:themeColor="background1" w:themeShade="BF"/>
              </w:rPr>
            </w:pPr>
          </w:p>
        </w:tc>
        <w:tc>
          <w:tcPr>
            <w:tcW w:w="3668" w:type="dxa"/>
          </w:tcPr>
          <w:p w14:paraId="7FC4FD62" w14:textId="77777777" w:rsidR="000D5F94" w:rsidRPr="00CC7715" w:rsidRDefault="000D5F94" w:rsidP="00462569">
            <w:pPr>
              <w:widowControl/>
              <w:spacing w:line="0" w:lineRule="atLeast"/>
              <w:rPr>
                <w:rFonts w:ascii="Times New Roman" w:eastAsia="標楷體" w:hAnsi="Times New Roman" w:cs="Times New Roman"/>
                <w:color w:val="BFBFBF" w:themeColor="background1" w:themeShade="BF"/>
              </w:rPr>
            </w:pPr>
          </w:p>
        </w:tc>
      </w:tr>
    </w:tbl>
    <w:p w14:paraId="12BC3331" w14:textId="77777777" w:rsidR="00802F81" w:rsidRPr="00CC7715" w:rsidRDefault="00802F81" w:rsidP="00462569">
      <w:pPr>
        <w:widowControl/>
        <w:spacing w:line="0" w:lineRule="atLeast"/>
        <w:ind w:firstLineChars="200" w:firstLine="480"/>
        <w:rPr>
          <w:rFonts w:ascii="Times New Roman" w:eastAsia="標楷體" w:hAnsi="Times New Roman" w:cs="Times New Roman"/>
          <w:color w:val="808080" w:themeColor="background1" w:themeShade="80"/>
        </w:rPr>
      </w:pPr>
    </w:p>
    <w:p w14:paraId="59049173" w14:textId="77777777" w:rsidR="00802F81" w:rsidRPr="00CC7715" w:rsidRDefault="00802F81">
      <w:pPr>
        <w:widowControl/>
        <w:rPr>
          <w:rFonts w:ascii="Times New Roman" w:eastAsia="標楷體" w:hAnsi="Times New Roman" w:cs="Times New Roman"/>
          <w:color w:val="808080" w:themeColor="background1" w:themeShade="80"/>
        </w:rPr>
      </w:pPr>
      <w:r w:rsidRPr="00CC7715">
        <w:rPr>
          <w:rFonts w:ascii="Times New Roman" w:eastAsia="標楷體" w:hAnsi="Times New Roman" w:cs="Times New Roman"/>
          <w:color w:val="808080" w:themeColor="background1" w:themeShade="80"/>
        </w:rPr>
        <w:br w:type="page"/>
      </w:r>
    </w:p>
    <w:p w14:paraId="1F4CE0E4" w14:textId="74D363FE" w:rsidR="001813D6" w:rsidRPr="00CC7715" w:rsidRDefault="00BB3CF9" w:rsidP="00784BE1">
      <w:pPr>
        <w:pStyle w:val="2"/>
        <w:rPr>
          <w:rFonts w:ascii="Times New Roman" w:eastAsia="標楷體" w:hAnsi="Times New Roman"/>
          <w:b w:val="0"/>
          <w:bCs w:val="0"/>
          <w:sz w:val="40"/>
          <w:szCs w:val="40"/>
        </w:rPr>
      </w:pPr>
      <w:bookmarkStart w:id="9" w:name="_Toc230339594"/>
      <w:r w:rsidRPr="00CC7715">
        <w:rPr>
          <w:rFonts w:ascii="Times New Roman" w:eastAsia="標楷體" w:hAnsi="Times New Roman" w:hint="eastAsia"/>
          <w:b w:val="0"/>
          <w:bCs w:val="0"/>
          <w:sz w:val="40"/>
          <w:szCs w:val="40"/>
        </w:rPr>
        <w:lastRenderedPageBreak/>
        <w:t>四</w:t>
      </w:r>
      <w:r w:rsidR="00784BE1" w:rsidRPr="00CC7715">
        <w:rPr>
          <w:rFonts w:ascii="Times New Roman" w:eastAsia="標楷體" w:hAnsi="Times New Roman" w:hint="eastAsia"/>
          <w:b w:val="0"/>
          <w:bCs w:val="0"/>
          <w:sz w:val="40"/>
          <w:szCs w:val="40"/>
        </w:rPr>
        <w:t>、</w:t>
      </w:r>
      <w:r w:rsidR="000136AB" w:rsidRPr="00CC7715">
        <w:rPr>
          <w:rFonts w:ascii="Times New Roman" w:eastAsia="標楷體" w:hAnsi="Times New Roman" w:hint="eastAsia"/>
          <w:b w:val="0"/>
          <w:bCs w:val="0"/>
          <w:sz w:val="40"/>
          <w:szCs w:val="40"/>
        </w:rPr>
        <w:t>幼兒園</w:t>
      </w:r>
      <w:r w:rsidR="001A568B" w:rsidRPr="00CC7715">
        <w:rPr>
          <w:rFonts w:ascii="Times New Roman" w:eastAsia="標楷體" w:hAnsi="Times New Roman" w:hint="eastAsia"/>
          <w:b w:val="0"/>
          <w:bCs w:val="0"/>
          <w:sz w:val="40"/>
          <w:szCs w:val="40"/>
        </w:rPr>
        <w:t>課程</w:t>
      </w:r>
      <w:r w:rsidR="001813D6" w:rsidRPr="00CC7715">
        <w:rPr>
          <w:rFonts w:ascii="Times New Roman" w:eastAsia="標楷體" w:hAnsi="Times New Roman" w:hint="eastAsia"/>
          <w:b w:val="0"/>
          <w:bCs w:val="0"/>
          <w:sz w:val="40"/>
          <w:szCs w:val="40"/>
        </w:rPr>
        <w:t>設計與</w:t>
      </w:r>
      <w:r w:rsidR="000136AB" w:rsidRPr="00CC7715">
        <w:rPr>
          <w:rFonts w:ascii="Times New Roman" w:eastAsia="標楷體" w:hAnsi="Times New Roman" w:hint="eastAsia"/>
          <w:b w:val="0"/>
          <w:bCs w:val="0"/>
          <w:sz w:val="40"/>
          <w:szCs w:val="40"/>
        </w:rPr>
        <w:t>教學</w:t>
      </w:r>
      <w:r w:rsidR="001813D6" w:rsidRPr="00CC7715">
        <w:rPr>
          <w:rFonts w:ascii="Times New Roman" w:eastAsia="標楷體" w:hAnsi="Times New Roman" w:hint="eastAsia"/>
          <w:b w:val="0"/>
          <w:bCs w:val="0"/>
          <w:sz w:val="40"/>
          <w:szCs w:val="40"/>
        </w:rPr>
        <w:t>紀實</w:t>
      </w:r>
      <w:r w:rsidR="007A0185" w:rsidRPr="00CC7715">
        <w:rPr>
          <w:rFonts w:ascii="Times New Roman" w:eastAsia="標楷體" w:hAnsi="Times New Roman" w:hint="eastAsia"/>
          <w:b w:val="0"/>
          <w:bCs w:val="0"/>
          <w:sz w:val="40"/>
          <w:szCs w:val="40"/>
        </w:rPr>
        <w:t xml:space="preserve"> </w:t>
      </w:r>
      <w:r w:rsidR="001D34F5">
        <w:rPr>
          <w:rFonts w:ascii="Times New Roman" w:eastAsia="標楷體" w:hAnsi="Times New Roman" w:hint="eastAsia"/>
          <w:b w:val="0"/>
          <w:bCs w:val="0"/>
          <w:sz w:val="40"/>
          <w:szCs w:val="40"/>
        </w:rPr>
        <w:t>（</w:t>
      </w:r>
      <w:r w:rsidR="007A0185" w:rsidRPr="00CC7715">
        <w:rPr>
          <w:rFonts w:ascii="Times New Roman" w:eastAsia="標楷體" w:hAnsi="Times New Roman" w:hint="eastAsia"/>
          <w:b w:val="0"/>
          <w:bCs w:val="0"/>
          <w:sz w:val="40"/>
          <w:szCs w:val="40"/>
        </w:rPr>
        <w:t>2</w:t>
      </w:r>
      <w:r w:rsidR="007A0185" w:rsidRPr="00CC7715">
        <w:rPr>
          <w:rFonts w:ascii="Times New Roman" w:eastAsia="標楷體" w:hAnsi="Times New Roman" w:hint="eastAsia"/>
          <w:b w:val="0"/>
          <w:bCs w:val="0"/>
          <w:sz w:val="40"/>
          <w:szCs w:val="40"/>
        </w:rPr>
        <w:t>篇</w:t>
      </w:r>
      <w:r w:rsidR="001D34F5">
        <w:rPr>
          <w:rFonts w:ascii="Times New Roman" w:eastAsia="標楷體" w:hAnsi="Times New Roman" w:hint="eastAsia"/>
          <w:b w:val="0"/>
          <w:bCs w:val="0"/>
          <w:sz w:val="40"/>
          <w:szCs w:val="40"/>
        </w:rPr>
        <w:t>）</w:t>
      </w:r>
      <w:bookmarkEnd w:id="9"/>
    </w:p>
    <w:p w14:paraId="2A75F424" w14:textId="67A2324D" w:rsidR="005A1654" w:rsidRDefault="00B275E8" w:rsidP="00F35566">
      <w:pPr>
        <w:spacing w:line="0" w:lineRule="atLeast"/>
        <w:rPr>
          <w:rFonts w:ascii="Times New Roman" w:eastAsia="標楷體" w:hAnsi="Times New Roman"/>
          <w:color w:val="FF0000"/>
        </w:rPr>
      </w:pPr>
      <w:r>
        <w:rPr>
          <w:rFonts w:ascii="Times New Roman" w:eastAsia="標楷體" w:hAnsi="Times New Roman" w:hint="eastAsia"/>
          <w:color w:val="FF0000"/>
        </w:rPr>
        <w:t xml:space="preserve">    </w:t>
      </w:r>
      <w:r w:rsidR="001327A3" w:rsidRPr="00CC7715">
        <w:rPr>
          <w:rFonts w:ascii="Times New Roman" w:eastAsia="標楷體" w:hAnsi="Times New Roman" w:hint="eastAsia"/>
          <w:color w:val="FF0000"/>
        </w:rPr>
        <w:t>請完成至少</w:t>
      </w:r>
      <w:r w:rsidR="001327A3" w:rsidRPr="00CC7715">
        <w:rPr>
          <w:rFonts w:ascii="Times New Roman" w:eastAsia="標楷體" w:hAnsi="Times New Roman" w:hint="eastAsia"/>
          <w:color w:val="FF0000"/>
        </w:rPr>
        <w:t>2</w:t>
      </w:r>
      <w:r w:rsidR="001327A3" w:rsidRPr="00CC7715">
        <w:rPr>
          <w:rFonts w:ascii="Times New Roman" w:eastAsia="標楷體" w:hAnsi="Times New Roman" w:hint="eastAsia"/>
          <w:color w:val="FF0000"/>
        </w:rPr>
        <w:t>次</w:t>
      </w:r>
      <w:r w:rsidR="001A568B" w:rsidRPr="00CC7715">
        <w:rPr>
          <w:rFonts w:ascii="Times New Roman" w:eastAsia="標楷體" w:hAnsi="Times New Roman" w:hint="eastAsia"/>
          <w:color w:val="FF0000"/>
        </w:rPr>
        <w:t>課程</w:t>
      </w:r>
      <w:r w:rsidR="001327A3" w:rsidRPr="00CC7715">
        <w:rPr>
          <w:rFonts w:ascii="Times New Roman" w:eastAsia="標楷體" w:hAnsi="Times New Roman" w:hint="eastAsia"/>
          <w:color w:val="FF0000"/>
        </w:rPr>
        <w:t>設計與試教，並</w:t>
      </w:r>
      <w:r w:rsidR="001813D6" w:rsidRPr="00CC7715">
        <w:rPr>
          <w:rFonts w:ascii="Times New Roman" w:eastAsia="標楷體" w:hAnsi="Times New Roman" w:hint="eastAsia"/>
          <w:color w:val="FF0000"/>
        </w:rPr>
        <w:t>將你的教學設計放置於此</w:t>
      </w:r>
      <w:r w:rsidR="00F35566" w:rsidRPr="00CC7715">
        <w:rPr>
          <w:rFonts w:ascii="Times New Roman" w:eastAsia="標楷體" w:hAnsi="Times New Roman" w:hint="eastAsia"/>
          <w:color w:val="FF0000"/>
        </w:rPr>
        <w:t>，</w:t>
      </w:r>
      <w:r w:rsidR="001813D6" w:rsidRPr="00CC7715">
        <w:rPr>
          <w:rFonts w:ascii="Times New Roman" w:eastAsia="標楷體" w:hAnsi="Times New Roman" w:hint="eastAsia"/>
          <w:color w:val="FF0000"/>
        </w:rPr>
        <w:t>試教後</w:t>
      </w:r>
      <w:r w:rsidR="00F35566" w:rsidRPr="00CC7715">
        <w:rPr>
          <w:rFonts w:ascii="Times New Roman" w:eastAsia="標楷體" w:hAnsi="Times New Roman" w:hint="eastAsia"/>
          <w:color w:val="FF0000"/>
        </w:rPr>
        <w:t>完成</w:t>
      </w:r>
      <w:r w:rsidR="001813D6" w:rsidRPr="00CC7715">
        <w:rPr>
          <w:rFonts w:ascii="Times New Roman" w:eastAsia="標楷體" w:hAnsi="Times New Roman" w:hint="eastAsia"/>
          <w:color w:val="FF0000"/>
        </w:rPr>
        <w:t>紀錄與省思。</w:t>
      </w:r>
      <w:r w:rsidR="007C7B25" w:rsidRPr="00CC7715">
        <w:rPr>
          <w:rFonts w:ascii="Times New Roman" w:eastAsia="標楷體" w:hAnsi="Times New Roman"/>
          <w:color w:val="FF0000"/>
        </w:rPr>
        <w:t>其中一次須作為「師資生教學實務能力檢測」之用，請錄影</w:t>
      </w:r>
      <w:r w:rsidR="007A0185" w:rsidRPr="00CC7715">
        <w:rPr>
          <w:rFonts w:ascii="Times New Roman" w:eastAsia="標楷體" w:hAnsi="Times New Roman"/>
          <w:color w:val="FF0000"/>
        </w:rPr>
        <w:t>存檔</w:t>
      </w:r>
      <w:r w:rsidRPr="00CC7715">
        <w:rPr>
          <w:rFonts w:ascii="Times New Roman" w:eastAsia="標楷體" w:hAnsi="Times New Roman" w:cs="Times New Roman" w:hint="eastAsia"/>
          <w:color w:val="FF0000"/>
        </w:rPr>
        <w:t>，請見「</w:t>
      </w:r>
      <w:r w:rsidRPr="00B275E8">
        <w:rPr>
          <w:rFonts w:ascii="Times New Roman" w:eastAsia="標楷體" w:hAnsi="Times New Roman" w:hint="eastAsia"/>
          <w:color w:val="FF0000"/>
        </w:rPr>
        <w:t>教學實務能力檢測：課程設計與教學演示能力檢測說明</w:t>
      </w:r>
      <w:r w:rsidRPr="00CC7715">
        <w:rPr>
          <w:rFonts w:ascii="Times New Roman" w:eastAsia="標楷體" w:hAnsi="Times New Roman" w:cs="Times New Roman" w:hint="eastAsia"/>
          <w:color w:val="FF0000"/>
        </w:rPr>
        <w:t>」。</w:t>
      </w:r>
    </w:p>
    <w:p w14:paraId="635C44D2" w14:textId="0261896B" w:rsidR="000136AB" w:rsidRPr="00CC7715" w:rsidRDefault="005A1654" w:rsidP="00F35566">
      <w:pPr>
        <w:spacing w:line="0" w:lineRule="atLeast"/>
        <w:rPr>
          <w:rFonts w:ascii="Times New Roman" w:eastAsia="標楷體" w:hAnsi="Times New Roman"/>
          <w:color w:val="FF0000"/>
        </w:rPr>
      </w:pPr>
      <w:r>
        <w:rPr>
          <w:rFonts w:ascii="Times New Roman" w:eastAsia="標楷體" w:hAnsi="Times New Roman" w:hint="eastAsia"/>
          <w:color w:val="FF0000"/>
        </w:rPr>
        <w:t xml:space="preserve">    </w:t>
      </w:r>
      <w:r w:rsidR="007A0185" w:rsidRPr="00CC7715">
        <w:rPr>
          <w:rFonts w:ascii="Times New Roman" w:eastAsia="標楷體" w:hAnsi="Times New Roman" w:hint="eastAsia"/>
          <w:color w:val="FF0000"/>
        </w:rPr>
        <w:t>以下</w:t>
      </w:r>
      <w:r w:rsidR="00B275E8" w:rsidRPr="00CC7715">
        <w:rPr>
          <w:rFonts w:ascii="Times New Roman" w:eastAsia="標楷體" w:hAnsi="Times New Roman" w:hint="eastAsia"/>
          <w:color w:val="FF0000"/>
        </w:rPr>
        <w:t>為</w:t>
      </w:r>
      <w:r w:rsidR="001A568B" w:rsidRPr="00CC7715">
        <w:rPr>
          <w:rFonts w:ascii="Times New Roman" w:eastAsia="標楷體" w:hAnsi="Times New Roman" w:hint="eastAsia"/>
          <w:color w:val="FF0000"/>
        </w:rPr>
        <w:t>課程設計</w:t>
      </w:r>
      <w:r w:rsidR="007A0185" w:rsidRPr="00CC7715">
        <w:rPr>
          <w:rFonts w:ascii="Times New Roman" w:eastAsia="標楷體" w:hAnsi="Times New Roman" w:hint="eastAsia"/>
          <w:color w:val="FF0000"/>
        </w:rPr>
        <w:t>範例檔案。</w:t>
      </w:r>
    </w:p>
    <w:tbl>
      <w:tblPr>
        <w:tblStyle w:val="Style12"/>
        <w:tblW w:w="99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18"/>
        <w:gridCol w:w="1701"/>
        <w:gridCol w:w="992"/>
        <w:gridCol w:w="1441"/>
        <w:gridCol w:w="850"/>
        <w:gridCol w:w="709"/>
        <w:gridCol w:w="567"/>
        <w:gridCol w:w="679"/>
        <w:gridCol w:w="1566"/>
      </w:tblGrid>
      <w:tr w:rsidR="000136AB" w:rsidRPr="00CC7715" w14:paraId="10A1DA36" w14:textId="77777777" w:rsidTr="00D967B8">
        <w:trPr>
          <w:trHeight w:val="436"/>
          <w:jc w:val="center"/>
        </w:trPr>
        <w:tc>
          <w:tcPr>
            <w:tcW w:w="1395" w:type="dxa"/>
            <w:gridSpan w:val="2"/>
            <w:tcBorders>
              <w:top w:val="single" w:sz="2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65C91CC1" w14:textId="77777777" w:rsidR="000136AB" w:rsidRPr="00CC7715" w:rsidRDefault="000136AB" w:rsidP="00F35566">
            <w:pPr>
              <w:spacing w:line="0" w:lineRule="atLeast"/>
              <w:jc w:val="both"/>
              <w:rPr>
                <w:rFonts w:eastAsia="標楷體"/>
                <w:color w:val="000000"/>
              </w:rPr>
            </w:pPr>
            <w:bookmarkStart w:id="10" w:name="_gjdgxs" w:colFirst="0" w:colLast="0"/>
            <w:bookmarkEnd w:id="10"/>
            <w:r w:rsidRPr="00CC7715">
              <w:rPr>
                <w:rFonts w:eastAsia="標楷體"/>
                <w:color w:val="000000"/>
              </w:rPr>
              <w:t>課程主題</w:t>
            </w:r>
          </w:p>
        </w:tc>
        <w:tc>
          <w:tcPr>
            <w:tcW w:w="1701" w:type="dxa"/>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610A9A" w14:textId="77777777" w:rsidR="000136AB" w:rsidRPr="00CC7715" w:rsidRDefault="000136AB" w:rsidP="00F35566">
            <w:pPr>
              <w:spacing w:line="0" w:lineRule="atLeast"/>
              <w:jc w:val="both"/>
              <w:rPr>
                <w:rFonts w:eastAsia="標楷體"/>
                <w:color w:val="000000"/>
              </w:rPr>
            </w:pPr>
          </w:p>
        </w:tc>
        <w:tc>
          <w:tcPr>
            <w:tcW w:w="992" w:type="dxa"/>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E0A4C3" w14:textId="77777777" w:rsidR="000136AB" w:rsidRPr="00CC7715" w:rsidRDefault="000136AB" w:rsidP="00F35566">
            <w:pPr>
              <w:spacing w:line="0" w:lineRule="atLeast"/>
              <w:jc w:val="both"/>
              <w:rPr>
                <w:rFonts w:eastAsia="標楷體"/>
                <w:color w:val="000000"/>
              </w:rPr>
            </w:pPr>
            <w:r w:rsidRPr="00CC7715">
              <w:rPr>
                <w:rFonts w:eastAsia="標楷體"/>
                <w:color w:val="000000"/>
              </w:rPr>
              <w:t>主要概念</w:t>
            </w:r>
          </w:p>
        </w:tc>
        <w:tc>
          <w:tcPr>
            <w:tcW w:w="1441" w:type="dxa"/>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1DBF8E" w14:textId="77777777" w:rsidR="000136AB" w:rsidRPr="00CC7715" w:rsidRDefault="000136AB" w:rsidP="00F35566">
            <w:pPr>
              <w:spacing w:line="0" w:lineRule="atLeast"/>
              <w:jc w:val="both"/>
              <w:rPr>
                <w:rFonts w:eastAsia="標楷體"/>
                <w:color w:val="000000"/>
              </w:rPr>
            </w:pPr>
          </w:p>
        </w:tc>
        <w:tc>
          <w:tcPr>
            <w:tcW w:w="1559" w:type="dxa"/>
            <w:gridSpan w:val="2"/>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tcPr>
          <w:p w14:paraId="594A8805" w14:textId="77777777" w:rsidR="000136AB" w:rsidRPr="00CC7715" w:rsidRDefault="000136AB" w:rsidP="00F35566">
            <w:pPr>
              <w:spacing w:before="120" w:line="0" w:lineRule="atLeast"/>
              <w:jc w:val="both"/>
              <w:rPr>
                <w:rFonts w:eastAsia="標楷體"/>
                <w:color w:val="000000"/>
              </w:rPr>
            </w:pPr>
            <w:r w:rsidRPr="00CC7715">
              <w:rPr>
                <w:rFonts w:eastAsia="標楷體"/>
                <w:color w:val="000000"/>
              </w:rPr>
              <w:t>活動名稱</w:t>
            </w:r>
          </w:p>
        </w:tc>
        <w:tc>
          <w:tcPr>
            <w:tcW w:w="2812" w:type="dxa"/>
            <w:gridSpan w:val="3"/>
            <w:tcBorders>
              <w:top w:val="single" w:sz="24"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1B511510" w14:textId="77777777" w:rsidR="000136AB" w:rsidRPr="00CC7715" w:rsidRDefault="000136AB" w:rsidP="00F35566">
            <w:pPr>
              <w:snapToGrid w:val="0"/>
              <w:spacing w:line="0" w:lineRule="atLeast"/>
              <w:jc w:val="both"/>
              <w:rPr>
                <w:rFonts w:eastAsia="標楷體"/>
                <w:color w:val="000000" w:themeColor="text1"/>
              </w:rPr>
            </w:pPr>
          </w:p>
        </w:tc>
      </w:tr>
      <w:tr w:rsidR="000136AB" w:rsidRPr="00CC7715" w14:paraId="5BB0BF45" w14:textId="77777777" w:rsidTr="00D967B8">
        <w:trPr>
          <w:trHeight w:val="436"/>
          <w:jc w:val="center"/>
        </w:trPr>
        <w:tc>
          <w:tcPr>
            <w:tcW w:w="1395"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2C3D0377" w14:textId="77777777" w:rsidR="000136AB" w:rsidRPr="00CC7715" w:rsidRDefault="000136AB" w:rsidP="00F35566">
            <w:pPr>
              <w:spacing w:line="0" w:lineRule="atLeast"/>
              <w:jc w:val="both"/>
              <w:rPr>
                <w:rFonts w:eastAsia="標楷體"/>
                <w:color w:val="000000"/>
              </w:rPr>
            </w:pPr>
            <w:r w:rsidRPr="00CC7715">
              <w:rPr>
                <w:rFonts w:eastAsia="標楷體"/>
                <w:color w:val="000000"/>
              </w:rPr>
              <w:t>班級</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BAA866" w14:textId="77777777" w:rsidR="000136AB" w:rsidRPr="00CC7715" w:rsidRDefault="000136AB" w:rsidP="00F35566">
            <w:pPr>
              <w:spacing w:line="0" w:lineRule="atLeast"/>
              <w:jc w:val="both"/>
              <w:rPr>
                <w:rFonts w:eastAsia="標楷體"/>
                <w:color w:val="000000"/>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2DB256E" w14:textId="77777777" w:rsidR="000136AB" w:rsidRPr="00CC7715" w:rsidRDefault="000136AB" w:rsidP="00F35566">
            <w:pPr>
              <w:spacing w:line="0" w:lineRule="atLeast"/>
              <w:jc w:val="both"/>
              <w:rPr>
                <w:rFonts w:eastAsia="標楷體"/>
                <w:color w:val="000000"/>
              </w:rPr>
            </w:pPr>
            <w:r w:rsidRPr="00CC7715">
              <w:rPr>
                <w:rFonts w:eastAsia="標楷體"/>
                <w:color w:val="000000"/>
              </w:rPr>
              <w:t>幼兒人數</w:t>
            </w:r>
          </w:p>
        </w:tc>
        <w:tc>
          <w:tcPr>
            <w:tcW w:w="14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378E4E" w14:textId="77777777" w:rsidR="000136AB" w:rsidRPr="00CC7715" w:rsidRDefault="000136AB" w:rsidP="00F35566">
            <w:pPr>
              <w:spacing w:line="0" w:lineRule="atLeast"/>
              <w:jc w:val="both"/>
              <w:rPr>
                <w:rFonts w:eastAsia="標楷體"/>
                <w:color w:val="000000"/>
              </w:rPr>
            </w:pPr>
          </w:p>
        </w:tc>
        <w:tc>
          <w:tcPr>
            <w:tcW w:w="155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5B19A8" w14:textId="77777777" w:rsidR="000136AB" w:rsidRPr="00CC7715" w:rsidRDefault="000136AB" w:rsidP="00F35566">
            <w:pPr>
              <w:spacing w:before="120" w:line="0" w:lineRule="atLeast"/>
              <w:jc w:val="both"/>
              <w:rPr>
                <w:rFonts w:eastAsia="標楷體"/>
                <w:color w:val="000000"/>
              </w:rPr>
            </w:pPr>
            <w:r w:rsidRPr="00CC7715">
              <w:rPr>
                <w:rFonts w:eastAsia="標楷體"/>
                <w:color w:val="000000"/>
              </w:rPr>
              <w:t>活動方式</w:t>
            </w:r>
          </w:p>
        </w:tc>
        <w:tc>
          <w:tcPr>
            <w:tcW w:w="2812" w:type="dxa"/>
            <w:gridSpan w:val="3"/>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43F43246" w14:textId="2E4AB76F" w:rsidR="000136AB" w:rsidRPr="002559AB" w:rsidRDefault="000136AB" w:rsidP="00F35566">
            <w:pPr>
              <w:spacing w:line="0" w:lineRule="atLeast"/>
              <w:jc w:val="both"/>
              <w:rPr>
                <w:rFonts w:ascii="標楷體" w:eastAsia="標楷體" w:hAnsi="標楷體"/>
                <w:color w:val="000000"/>
              </w:rPr>
            </w:pPr>
            <w:r w:rsidRPr="002559AB">
              <w:rPr>
                <w:rFonts w:ascii="標楷體" w:eastAsia="標楷體" w:hAnsi="標楷體"/>
                <w:color w:val="000000"/>
              </w:rPr>
              <w:t xml:space="preserve">□團體 </w:t>
            </w:r>
            <w:r w:rsidR="002559AB">
              <w:rPr>
                <w:rFonts w:ascii="標楷體" w:eastAsia="標楷體" w:hAnsi="標楷體"/>
                <w:color w:val="000000"/>
              </w:rPr>
              <w:t xml:space="preserve"> </w:t>
            </w:r>
            <w:r w:rsidRPr="002559AB">
              <w:rPr>
                <w:rFonts w:ascii="標楷體" w:eastAsia="標楷體" w:hAnsi="標楷體"/>
                <w:color w:val="000000"/>
              </w:rPr>
              <w:t>□學習區</w:t>
            </w:r>
          </w:p>
          <w:p w14:paraId="0A398505" w14:textId="036BF5D2" w:rsidR="000136AB" w:rsidRPr="00CC7715" w:rsidRDefault="000136AB" w:rsidP="00F35566">
            <w:pPr>
              <w:spacing w:line="0" w:lineRule="atLeast"/>
              <w:jc w:val="both"/>
              <w:rPr>
                <w:rFonts w:eastAsia="標楷體"/>
                <w:color w:val="000000"/>
              </w:rPr>
            </w:pPr>
            <w:r w:rsidRPr="002559AB">
              <w:rPr>
                <w:rFonts w:ascii="標楷體" w:eastAsia="標楷體" w:hAnsi="標楷體"/>
                <w:color w:val="000000"/>
              </w:rPr>
              <w:t xml:space="preserve">□分組 </w:t>
            </w:r>
            <w:r w:rsidR="002559AB">
              <w:rPr>
                <w:rFonts w:ascii="標楷體" w:eastAsia="標楷體" w:hAnsi="標楷體" w:hint="eastAsia"/>
                <w:color w:val="000000"/>
              </w:rPr>
              <w:t xml:space="preserve"> </w:t>
            </w:r>
            <w:r w:rsidR="001A568B" w:rsidRPr="002559AB">
              <w:rPr>
                <w:rFonts w:ascii="標楷體" w:eastAsia="標楷體" w:hAnsi="標楷體"/>
                <w:color w:val="000000"/>
              </w:rPr>
              <w:t>□</w:t>
            </w:r>
            <w:r w:rsidRPr="002559AB">
              <w:rPr>
                <w:rFonts w:ascii="標楷體" w:eastAsia="標楷體" w:hAnsi="標楷體"/>
                <w:color w:val="000000"/>
              </w:rPr>
              <w:t>個人</w:t>
            </w:r>
          </w:p>
        </w:tc>
      </w:tr>
      <w:tr w:rsidR="00D967B8" w:rsidRPr="00CC7715" w14:paraId="2AD3AB7B" w14:textId="446A7CE4" w:rsidTr="00D967B8">
        <w:trPr>
          <w:trHeight w:val="425"/>
          <w:jc w:val="center"/>
        </w:trPr>
        <w:tc>
          <w:tcPr>
            <w:tcW w:w="1395" w:type="dxa"/>
            <w:gridSpan w:val="2"/>
            <w:tcBorders>
              <w:top w:val="single" w:sz="6" w:space="0" w:color="000000"/>
              <w:left w:val="single" w:sz="18" w:space="0" w:color="000000"/>
              <w:bottom w:val="single" w:sz="6" w:space="0" w:color="000000"/>
              <w:right w:val="single" w:sz="4" w:space="0" w:color="000000"/>
            </w:tcBorders>
            <w:tcMar>
              <w:top w:w="0" w:type="dxa"/>
              <w:left w:w="28" w:type="dxa"/>
              <w:bottom w:w="0" w:type="dxa"/>
              <w:right w:w="28" w:type="dxa"/>
            </w:tcMar>
            <w:vAlign w:val="center"/>
          </w:tcPr>
          <w:p w14:paraId="26A6AB96" w14:textId="77777777" w:rsidR="00D967B8" w:rsidRPr="00CC7715" w:rsidRDefault="00D967B8" w:rsidP="00F35566">
            <w:pPr>
              <w:spacing w:line="0" w:lineRule="atLeast"/>
              <w:jc w:val="both"/>
              <w:rPr>
                <w:rFonts w:eastAsia="標楷體"/>
                <w:color w:val="000000"/>
              </w:rPr>
            </w:pPr>
            <w:r w:rsidRPr="00CC7715">
              <w:rPr>
                <w:rFonts w:eastAsia="標楷體"/>
                <w:color w:val="000000"/>
              </w:rPr>
              <w:t>幼兒先備知識</w:t>
            </w:r>
            <w:r w:rsidRPr="00CC7715">
              <w:rPr>
                <w:rFonts w:eastAsia="標楷體"/>
                <w:color w:val="000000"/>
              </w:rPr>
              <w:t>/</w:t>
            </w:r>
            <w:r w:rsidRPr="00CC7715">
              <w:rPr>
                <w:rFonts w:eastAsia="標楷體"/>
                <w:color w:val="000000"/>
              </w:rPr>
              <w:t>經驗分析</w:t>
            </w:r>
          </w:p>
        </w:tc>
        <w:tc>
          <w:tcPr>
            <w:tcW w:w="5693" w:type="dxa"/>
            <w:gridSpan w:val="5"/>
            <w:tcBorders>
              <w:top w:val="single" w:sz="6" w:space="0" w:color="000000"/>
              <w:left w:val="single" w:sz="4" w:space="0" w:color="000000"/>
              <w:bottom w:val="single" w:sz="6" w:space="0" w:color="000000"/>
              <w:right w:val="single" w:sz="4" w:space="0" w:color="auto"/>
            </w:tcBorders>
            <w:tcMar>
              <w:top w:w="0" w:type="dxa"/>
              <w:left w:w="28" w:type="dxa"/>
              <w:bottom w:w="0" w:type="dxa"/>
              <w:right w:w="28" w:type="dxa"/>
            </w:tcMar>
            <w:vAlign w:val="center"/>
          </w:tcPr>
          <w:p w14:paraId="63115416" w14:textId="77777777" w:rsidR="00D967B8" w:rsidRPr="00D967B8" w:rsidRDefault="00D967B8" w:rsidP="00F35566">
            <w:pPr>
              <w:spacing w:line="0" w:lineRule="atLeast"/>
              <w:jc w:val="both"/>
              <w:rPr>
                <w:rFonts w:eastAsia="標楷體"/>
                <w:color w:val="000000"/>
              </w:rPr>
            </w:pPr>
          </w:p>
        </w:tc>
        <w:tc>
          <w:tcPr>
            <w:tcW w:w="1246" w:type="dxa"/>
            <w:gridSpan w:val="2"/>
            <w:tcBorders>
              <w:top w:val="single" w:sz="6" w:space="0" w:color="000000"/>
              <w:left w:val="single" w:sz="4" w:space="0" w:color="auto"/>
              <w:bottom w:val="single" w:sz="6" w:space="0" w:color="000000"/>
              <w:right w:val="single" w:sz="4" w:space="0" w:color="auto"/>
            </w:tcBorders>
            <w:vAlign w:val="center"/>
          </w:tcPr>
          <w:p w14:paraId="5673094F" w14:textId="10C7C642" w:rsidR="00D967B8" w:rsidRPr="00D967B8" w:rsidRDefault="00D967B8" w:rsidP="00F35566">
            <w:pPr>
              <w:spacing w:line="0" w:lineRule="atLeast"/>
              <w:jc w:val="both"/>
              <w:rPr>
                <w:rFonts w:eastAsia="標楷體"/>
                <w:color w:val="000000"/>
              </w:rPr>
            </w:pPr>
            <w:r>
              <w:rPr>
                <w:rFonts w:eastAsia="標楷體" w:hint="eastAsia"/>
                <w:color w:val="000000"/>
              </w:rPr>
              <w:t>幼兒年齡</w:t>
            </w:r>
          </w:p>
        </w:tc>
        <w:tc>
          <w:tcPr>
            <w:tcW w:w="1566" w:type="dxa"/>
            <w:tcBorders>
              <w:top w:val="single" w:sz="6" w:space="0" w:color="000000"/>
              <w:left w:val="single" w:sz="4" w:space="0" w:color="auto"/>
              <w:bottom w:val="single" w:sz="6" w:space="0" w:color="000000"/>
              <w:right w:val="single" w:sz="18" w:space="0" w:color="000000"/>
            </w:tcBorders>
            <w:vAlign w:val="center"/>
          </w:tcPr>
          <w:p w14:paraId="44460D73" w14:textId="77777777" w:rsidR="00D967B8" w:rsidRPr="00CC7715" w:rsidRDefault="00D967B8" w:rsidP="00F35566">
            <w:pPr>
              <w:spacing w:line="0" w:lineRule="atLeast"/>
              <w:jc w:val="both"/>
              <w:rPr>
                <w:rFonts w:eastAsia="標楷體"/>
                <w:color w:val="000000"/>
              </w:rPr>
            </w:pPr>
          </w:p>
        </w:tc>
      </w:tr>
      <w:tr w:rsidR="000136AB" w:rsidRPr="00CC7715" w14:paraId="30985B24" w14:textId="77777777" w:rsidTr="00D967B8">
        <w:trPr>
          <w:trHeight w:val="596"/>
          <w:jc w:val="center"/>
        </w:trPr>
        <w:tc>
          <w:tcPr>
            <w:tcW w:w="1395" w:type="dxa"/>
            <w:gridSpan w:val="2"/>
            <w:tcBorders>
              <w:top w:val="single" w:sz="6" w:space="0" w:color="000000"/>
              <w:left w:val="single" w:sz="18" w:space="0" w:color="000000"/>
              <w:bottom w:val="single" w:sz="6" w:space="0" w:color="000000"/>
              <w:right w:val="single" w:sz="4" w:space="0" w:color="000000"/>
            </w:tcBorders>
            <w:tcMar>
              <w:top w:w="0" w:type="dxa"/>
              <w:left w:w="28" w:type="dxa"/>
              <w:bottom w:w="0" w:type="dxa"/>
              <w:right w:w="28" w:type="dxa"/>
            </w:tcMar>
            <w:vAlign w:val="center"/>
          </w:tcPr>
          <w:p w14:paraId="15665F35" w14:textId="77777777" w:rsidR="000136AB" w:rsidRPr="00CC7715" w:rsidRDefault="000136AB" w:rsidP="00F35566">
            <w:pPr>
              <w:spacing w:line="0" w:lineRule="atLeast"/>
              <w:jc w:val="both"/>
              <w:rPr>
                <w:rFonts w:eastAsia="標楷體"/>
                <w:color w:val="000000"/>
              </w:rPr>
            </w:pPr>
            <w:r w:rsidRPr="00CC7715">
              <w:rPr>
                <w:rFonts w:eastAsia="標楷體"/>
                <w:color w:val="000000"/>
              </w:rPr>
              <w:t>活動目標</w:t>
            </w:r>
          </w:p>
        </w:tc>
        <w:tc>
          <w:tcPr>
            <w:tcW w:w="5693" w:type="dxa"/>
            <w:gridSpan w:val="5"/>
            <w:tcBorders>
              <w:top w:val="single" w:sz="6" w:space="0" w:color="000000"/>
              <w:left w:val="single" w:sz="4" w:space="0" w:color="000000"/>
              <w:bottom w:val="single" w:sz="6" w:space="0" w:color="000000"/>
              <w:right w:val="single" w:sz="4" w:space="0" w:color="auto"/>
            </w:tcBorders>
            <w:tcMar>
              <w:top w:w="0" w:type="dxa"/>
              <w:left w:w="28" w:type="dxa"/>
              <w:bottom w:w="0" w:type="dxa"/>
              <w:right w:w="28" w:type="dxa"/>
            </w:tcMar>
            <w:vAlign w:val="center"/>
          </w:tcPr>
          <w:p w14:paraId="135F3FB6" w14:textId="77777777" w:rsidR="000136AB" w:rsidRPr="00CC7715" w:rsidRDefault="000136AB" w:rsidP="00F35566">
            <w:pPr>
              <w:pStyle w:val="ae"/>
              <w:spacing w:line="0" w:lineRule="atLeast"/>
              <w:ind w:leftChars="0" w:left="0"/>
              <w:jc w:val="both"/>
              <w:rPr>
                <w:rFonts w:ascii="Times New Roman" w:eastAsia="標楷體" w:hAnsi="Times New Roman"/>
                <w:color w:val="000000" w:themeColor="text1"/>
              </w:rPr>
            </w:pPr>
          </w:p>
        </w:tc>
        <w:tc>
          <w:tcPr>
            <w:tcW w:w="1246" w:type="dxa"/>
            <w:gridSpan w:val="2"/>
            <w:tcBorders>
              <w:top w:val="single" w:sz="6" w:space="0" w:color="000000"/>
              <w:left w:val="single" w:sz="4" w:space="0" w:color="auto"/>
              <w:bottom w:val="single" w:sz="6" w:space="0" w:color="000000"/>
              <w:right w:val="single" w:sz="4" w:space="0" w:color="000000"/>
            </w:tcBorders>
            <w:tcMar>
              <w:top w:w="0" w:type="dxa"/>
              <w:left w:w="28" w:type="dxa"/>
              <w:bottom w:w="0" w:type="dxa"/>
              <w:right w:w="28" w:type="dxa"/>
            </w:tcMar>
            <w:vAlign w:val="center"/>
          </w:tcPr>
          <w:p w14:paraId="481BD939" w14:textId="77777777" w:rsidR="000136AB" w:rsidRPr="00CC7715" w:rsidRDefault="000136AB" w:rsidP="00F35566">
            <w:pPr>
              <w:spacing w:line="0" w:lineRule="atLeast"/>
              <w:jc w:val="both"/>
              <w:rPr>
                <w:rFonts w:eastAsia="標楷體"/>
                <w:color w:val="000000"/>
              </w:rPr>
            </w:pPr>
            <w:r w:rsidRPr="00CC7715">
              <w:rPr>
                <w:rFonts w:eastAsia="標楷體"/>
                <w:color w:val="000000"/>
              </w:rPr>
              <w:t>學習領域</w:t>
            </w:r>
          </w:p>
        </w:tc>
        <w:tc>
          <w:tcPr>
            <w:tcW w:w="1566"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14:paraId="6F692AB5" w14:textId="77777777" w:rsidR="000136AB" w:rsidRPr="00CC7715" w:rsidRDefault="000136AB" w:rsidP="00F35566">
            <w:pPr>
              <w:spacing w:line="0" w:lineRule="atLeast"/>
              <w:jc w:val="both"/>
              <w:rPr>
                <w:rFonts w:eastAsia="標楷體"/>
                <w:color w:val="000000"/>
              </w:rPr>
            </w:pPr>
          </w:p>
        </w:tc>
      </w:tr>
      <w:tr w:rsidR="000136AB" w:rsidRPr="00CC7715" w14:paraId="4F8AC856" w14:textId="77777777" w:rsidTr="00D967B8">
        <w:trPr>
          <w:trHeight w:val="626"/>
          <w:jc w:val="center"/>
        </w:trPr>
        <w:tc>
          <w:tcPr>
            <w:tcW w:w="1395" w:type="dxa"/>
            <w:gridSpan w:val="2"/>
            <w:tcBorders>
              <w:top w:val="single" w:sz="6" w:space="0" w:color="000000"/>
              <w:left w:val="single" w:sz="18" w:space="0" w:color="000000"/>
              <w:bottom w:val="single" w:sz="6" w:space="0" w:color="000000"/>
              <w:right w:val="single" w:sz="4" w:space="0" w:color="000000"/>
            </w:tcBorders>
            <w:tcMar>
              <w:top w:w="0" w:type="dxa"/>
              <w:left w:w="28" w:type="dxa"/>
              <w:bottom w:w="0" w:type="dxa"/>
              <w:right w:w="28" w:type="dxa"/>
            </w:tcMar>
            <w:vAlign w:val="center"/>
          </w:tcPr>
          <w:p w14:paraId="5FED3171" w14:textId="77777777" w:rsidR="000136AB" w:rsidRPr="00CC7715" w:rsidRDefault="000136AB" w:rsidP="00F35566">
            <w:pPr>
              <w:spacing w:line="0" w:lineRule="atLeast"/>
              <w:jc w:val="both"/>
              <w:rPr>
                <w:rFonts w:eastAsia="標楷體"/>
                <w:color w:val="000000"/>
              </w:rPr>
            </w:pPr>
            <w:r w:rsidRPr="00CC7715">
              <w:rPr>
                <w:rFonts w:eastAsia="標楷體"/>
                <w:color w:val="000000"/>
              </w:rPr>
              <w:t>學習指標</w:t>
            </w:r>
          </w:p>
        </w:tc>
        <w:tc>
          <w:tcPr>
            <w:tcW w:w="5693" w:type="dxa"/>
            <w:gridSpan w:val="5"/>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298EB330" w14:textId="77777777" w:rsidR="000136AB" w:rsidRPr="00CC7715" w:rsidRDefault="000136AB" w:rsidP="00F35566">
            <w:pPr>
              <w:spacing w:line="0" w:lineRule="atLeast"/>
              <w:jc w:val="both"/>
              <w:rPr>
                <w:rFonts w:eastAsia="標楷體"/>
                <w:color w:val="000000"/>
              </w:rPr>
            </w:pPr>
          </w:p>
        </w:tc>
        <w:tc>
          <w:tcPr>
            <w:tcW w:w="1246"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27D0AEF" w14:textId="77777777" w:rsidR="000136AB" w:rsidRPr="00CC7715" w:rsidRDefault="000136AB" w:rsidP="00F35566">
            <w:pPr>
              <w:spacing w:line="0" w:lineRule="atLeast"/>
              <w:jc w:val="both"/>
              <w:rPr>
                <w:rFonts w:eastAsia="標楷體"/>
                <w:color w:val="000000"/>
              </w:rPr>
            </w:pPr>
            <w:r w:rsidRPr="00CC7715">
              <w:rPr>
                <w:rFonts w:eastAsia="標楷體"/>
                <w:color w:val="000000"/>
              </w:rPr>
              <w:t>總教學時間</w:t>
            </w:r>
          </w:p>
        </w:tc>
        <w:tc>
          <w:tcPr>
            <w:tcW w:w="1566"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14:paraId="72194C23" w14:textId="77777777" w:rsidR="000136AB" w:rsidRPr="00CC7715" w:rsidRDefault="000136AB" w:rsidP="00F35566">
            <w:pPr>
              <w:spacing w:line="0" w:lineRule="atLeast"/>
              <w:jc w:val="both"/>
              <w:rPr>
                <w:rFonts w:eastAsia="標楷體"/>
                <w:color w:val="000000"/>
              </w:rPr>
            </w:pPr>
          </w:p>
        </w:tc>
      </w:tr>
      <w:tr w:rsidR="000136AB" w:rsidRPr="00CC7715" w14:paraId="0EF4D1CC" w14:textId="77777777" w:rsidTr="001A568B">
        <w:trPr>
          <w:trHeight w:val="535"/>
          <w:jc w:val="center"/>
        </w:trPr>
        <w:tc>
          <w:tcPr>
            <w:tcW w:w="1395" w:type="dxa"/>
            <w:gridSpan w:val="2"/>
            <w:tcBorders>
              <w:top w:val="single" w:sz="6" w:space="0" w:color="000000"/>
              <w:left w:val="single" w:sz="18" w:space="0" w:color="000000"/>
              <w:bottom w:val="single" w:sz="24" w:space="0" w:color="000000"/>
              <w:right w:val="single" w:sz="4" w:space="0" w:color="000000"/>
            </w:tcBorders>
            <w:tcMar>
              <w:top w:w="0" w:type="dxa"/>
              <w:left w:w="28" w:type="dxa"/>
              <w:bottom w:w="0" w:type="dxa"/>
              <w:right w:w="28" w:type="dxa"/>
            </w:tcMar>
            <w:vAlign w:val="center"/>
          </w:tcPr>
          <w:p w14:paraId="1A345B31" w14:textId="77777777" w:rsidR="000136AB" w:rsidRPr="00CC7715" w:rsidRDefault="000136AB" w:rsidP="00F35566">
            <w:pPr>
              <w:spacing w:line="0" w:lineRule="atLeast"/>
              <w:jc w:val="both"/>
              <w:rPr>
                <w:rFonts w:eastAsia="標楷體"/>
                <w:color w:val="000000"/>
              </w:rPr>
            </w:pPr>
            <w:r w:rsidRPr="00CC7715">
              <w:rPr>
                <w:rFonts w:eastAsia="標楷體"/>
                <w:color w:val="000000"/>
              </w:rPr>
              <w:t>六大核心素養萌發</w:t>
            </w:r>
          </w:p>
        </w:tc>
        <w:tc>
          <w:tcPr>
            <w:tcW w:w="8505" w:type="dxa"/>
            <w:gridSpan w:val="8"/>
            <w:tcBorders>
              <w:top w:val="single" w:sz="6" w:space="0" w:color="000000"/>
              <w:left w:val="single" w:sz="4" w:space="0" w:color="000000"/>
              <w:bottom w:val="single" w:sz="24" w:space="0" w:color="000000"/>
              <w:right w:val="single" w:sz="18" w:space="0" w:color="000000"/>
            </w:tcBorders>
            <w:tcMar>
              <w:top w:w="0" w:type="dxa"/>
              <w:left w:w="28" w:type="dxa"/>
              <w:bottom w:w="0" w:type="dxa"/>
              <w:right w:w="28" w:type="dxa"/>
            </w:tcMar>
            <w:vAlign w:val="center"/>
          </w:tcPr>
          <w:p w14:paraId="659B395F" w14:textId="77777777" w:rsidR="000136AB" w:rsidRPr="00CC7715" w:rsidRDefault="000136AB" w:rsidP="00F35566">
            <w:pPr>
              <w:spacing w:line="0" w:lineRule="atLeast"/>
              <w:jc w:val="both"/>
              <w:rPr>
                <w:rFonts w:eastAsia="標楷體"/>
                <w:color w:val="000000"/>
              </w:rPr>
            </w:pPr>
          </w:p>
        </w:tc>
      </w:tr>
      <w:tr w:rsidR="000136AB" w:rsidRPr="00CC7715" w14:paraId="5ED8C947" w14:textId="77777777" w:rsidTr="001A568B">
        <w:trPr>
          <w:trHeight w:val="491"/>
          <w:jc w:val="center"/>
        </w:trPr>
        <w:tc>
          <w:tcPr>
            <w:tcW w:w="6379" w:type="dxa"/>
            <w:gridSpan w:val="6"/>
            <w:tcBorders>
              <w:top w:val="single" w:sz="2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6121423E" w14:textId="77777777" w:rsidR="000136AB" w:rsidRPr="00CC7715" w:rsidRDefault="000136AB" w:rsidP="00F35566">
            <w:pPr>
              <w:spacing w:line="0" w:lineRule="atLeast"/>
              <w:jc w:val="both"/>
              <w:rPr>
                <w:rFonts w:eastAsia="標楷體"/>
                <w:color w:val="000000"/>
              </w:rPr>
            </w:pPr>
            <w:r w:rsidRPr="00CC7715">
              <w:rPr>
                <w:rFonts w:eastAsia="標楷體"/>
                <w:color w:val="000000"/>
              </w:rPr>
              <w:t>活動內容</w:t>
            </w:r>
          </w:p>
        </w:tc>
        <w:tc>
          <w:tcPr>
            <w:tcW w:w="1276" w:type="dxa"/>
            <w:gridSpan w:val="2"/>
            <w:tcBorders>
              <w:top w:val="single" w:sz="2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73B22" w14:textId="77777777" w:rsidR="000136AB" w:rsidRPr="00CC7715" w:rsidRDefault="000136AB" w:rsidP="00F35566">
            <w:pPr>
              <w:spacing w:line="0" w:lineRule="atLeast"/>
              <w:jc w:val="both"/>
              <w:rPr>
                <w:rFonts w:eastAsia="標楷體"/>
                <w:color w:val="000000"/>
              </w:rPr>
            </w:pPr>
            <w:r w:rsidRPr="00CC7715">
              <w:rPr>
                <w:rFonts w:eastAsia="標楷體"/>
                <w:color w:val="000000"/>
              </w:rPr>
              <w:t>教學時間</w:t>
            </w:r>
          </w:p>
        </w:tc>
        <w:tc>
          <w:tcPr>
            <w:tcW w:w="2245" w:type="dxa"/>
            <w:gridSpan w:val="2"/>
            <w:tcBorders>
              <w:top w:val="single" w:sz="2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4EA475CC" w14:textId="77777777" w:rsidR="000136AB" w:rsidRPr="00CC7715" w:rsidRDefault="000136AB" w:rsidP="00F35566">
            <w:pPr>
              <w:spacing w:line="0" w:lineRule="atLeast"/>
              <w:jc w:val="both"/>
              <w:rPr>
                <w:rFonts w:eastAsia="標楷體"/>
                <w:color w:val="000000"/>
              </w:rPr>
            </w:pPr>
            <w:r w:rsidRPr="00CC7715">
              <w:rPr>
                <w:rFonts w:eastAsia="標楷體"/>
                <w:color w:val="000000"/>
              </w:rPr>
              <w:t>教學資源</w:t>
            </w:r>
          </w:p>
          <w:p w14:paraId="1647E2E9" w14:textId="38102596" w:rsidR="000136AB" w:rsidRPr="00CC7715" w:rsidRDefault="001D34F5" w:rsidP="00F35566">
            <w:pPr>
              <w:spacing w:line="0" w:lineRule="atLeast"/>
              <w:jc w:val="both"/>
              <w:rPr>
                <w:rFonts w:eastAsia="標楷體"/>
                <w:color w:val="000000"/>
              </w:rPr>
            </w:pPr>
            <w:r>
              <w:rPr>
                <w:rFonts w:eastAsia="標楷體"/>
                <w:color w:val="000000"/>
              </w:rPr>
              <w:t>（</w:t>
            </w:r>
            <w:r w:rsidR="000136AB" w:rsidRPr="00CC7715">
              <w:rPr>
                <w:rFonts w:eastAsia="標楷體"/>
                <w:color w:val="000000"/>
              </w:rPr>
              <w:t>數量及內容</w:t>
            </w:r>
            <w:r>
              <w:rPr>
                <w:rFonts w:eastAsia="標楷體"/>
                <w:color w:val="000000"/>
              </w:rPr>
              <w:t>）</w:t>
            </w:r>
          </w:p>
        </w:tc>
      </w:tr>
      <w:tr w:rsidR="000136AB" w:rsidRPr="00CC7715" w14:paraId="2A97C095" w14:textId="77777777" w:rsidTr="002559AB">
        <w:trPr>
          <w:trHeight w:val="2784"/>
          <w:jc w:val="center"/>
        </w:trPr>
        <w:tc>
          <w:tcPr>
            <w:tcW w:w="6379" w:type="dxa"/>
            <w:gridSpan w:val="6"/>
            <w:tcBorders>
              <w:top w:val="single" w:sz="6" w:space="0" w:color="000000"/>
              <w:left w:val="single" w:sz="18" w:space="0" w:color="000000"/>
              <w:bottom w:val="single" w:sz="4" w:space="0" w:color="000000"/>
              <w:right w:val="single" w:sz="4" w:space="0" w:color="000000"/>
            </w:tcBorders>
            <w:tcMar>
              <w:top w:w="0" w:type="dxa"/>
              <w:left w:w="28" w:type="dxa"/>
              <w:bottom w:w="0" w:type="dxa"/>
              <w:right w:w="28" w:type="dxa"/>
            </w:tcMar>
          </w:tcPr>
          <w:p w14:paraId="3DAE9152" w14:textId="77777777" w:rsidR="000136AB" w:rsidRPr="00CC7715" w:rsidRDefault="000136AB" w:rsidP="00F35566">
            <w:pPr>
              <w:spacing w:line="0" w:lineRule="atLeast"/>
              <w:jc w:val="both"/>
              <w:rPr>
                <w:rFonts w:eastAsia="標楷體"/>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09B92C" w14:textId="77777777" w:rsidR="000136AB" w:rsidRPr="00CC7715" w:rsidRDefault="000136AB" w:rsidP="00F35566">
            <w:pPr>
              <w:spacing w:line="0" w:lineRule="atLeast"/>
              <w:jc w:val="both"/>
              <w:rPr>
                <w:rFonts w:eastAsia="標楷體"/>
                <w:color w:val="000000"/>
              </w:rPr>
            </w:pPr>
          </w:p>
        </w:tc>
        <w:tc>
          <w:tcPr>
            <w:tcW w:w="2245" w:type="dxa"/>
            <w:gridSpan w:val="2"/>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911CAA4" w14:textId="77777777" w:rsidR="000136AB" w:rsidRPr="00CC7715" w:rsidRDefault="000136AB" w:rsidP="00F35566">
            <w:pPr>
              <w:spacing w:line="0" w:lineRule="atLeast"/>
              <w:jc w:val="both"/>
              <w:rPr>
                <w:rFonts w:eastAsia="標楷體"/>
                <w:color w:val="000000"/>
              </w:rPr>
            </w:pPr>
          </w:p>
        </w:tc>
      </w:tr>
      <w:tr w:rsidR="000136AB" w:rsidRPr="00CC7715" w14:paraId="315AD88B" w14:textId="77777777" w:rsidTr="001A568B">
        <w:trPr>
          <w:trHeight w:val="546"/>
          <w:jc w:val="center"/>
        </w:trPr>
        <w:tc>
          <w:tcPr>
            <w:tcW w:w="1277" w:type="dxa"/>
            <w:tcBorders>
              <w:top w:val="single" w:sz="6"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1AC3E727" w14:textId="77777777" w:rsidR="000136AB" w:rsidRPr="00CC7715" w:rsidRDefault="000136AB" w:rsidP="00F35566">
            <w:pPr>
              <w:spacing w:line="0" w:lineRule="atLeast"/>
              <w:jc w:val="both"/>
              <w:rPr>
                <w:rFonts w:eastAsia="標楷體"/>
                <w:color w:val="000000"/>
              </w:rPr>
            </w:pPr>
            <w:r w:rsidRPr="00CC7715">
              <w:rPr>
                <w:rFonts w:eastAsia="標楷體"/>
                <w:color w:val="000000"/>
              </w:rPr>
              <w:t>學習評量</w:t>
            </w:r>
          </w:p>
        </w:tc>
        <w:tc>
          <w:tcPr>
            <w:tcW w:w="8623" w:type="dxa"/>
            <w:gridSpan w:val="9"/>
            <w:tcBorders>
              <w:top w:val="single" w:sz="6"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68878088" w14:textId="77777777" w:rsidR="000136AB" w:rsidRPr="00CC7715" w:rsidRDefault="000136AB" w:rsidP="00F35566">
            <w:pPr>
              <w:spacing w:line="0" w:lineRule="atLeast"/>
              <w:rPr>
                <w:rFonts w:eastAsia="標楷體"/>
                <w:color w:val="000000"/>
              </w:rPr>
            </w:pPr>
            <w:bookmarkStart w:id="11" w:name="_30j0zll" w:colFirst="0" w:colLast="0"/>
            <w:bookmarkEnd w:id="11"/>
          </w:p>
        </w:tc>
      </w:tr>
    </w:tbl>
    <w:tbl>
      <w:tblPr>
        <w:tblW w:w="99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900"/>
      </w:tblGrid>
      <w:tr w:rsidR="001A568B" w:rsidRPr="00CC7715" w14:paraId="01B79B1E" w14:textId="77777777" w:rsidTr="001A568B">
        <w:trPr>
          <w:trHeight w:hRule="exact" w:val="843"/>
          <w:jc w:val="center"/>
        </w:trPr>
        <w:tc>
          <w:tcPr>
            <w:tcW w:w="9900" w:type="dxa"/>
            <w:tcBorders>
              <w:top w:val="single" w:sz="2" w:space="0" w:color="auto"/>
            </w:tcBorders>
            <w:shd w:val="clear" w:color="auto" w:fill="D9D9D9" w:themeFill="background1" w:themeFillShade="D9"/>
            <w:vAlign w:val="center"/>
          </w:tcPr>
          <w:p w14:paraId="05321EFF" w14:textId="77777777" w:rsidR="001A568B" w:rsidRPr="00CC7715" w:rsidRDefault="001A568B" w:rsidP="008B159A">
            <w:pPr>
              <w:adjustRightInd w:val="0"/>
              <w:snapToGrid w:val="0"/>
              <w:spacing w:beforeLines="10" w:before="36" w:afterLines="10" w:after="36" w:line="300" w:lineRule="atLeast"/>
              <w:jc w:val="center"/>
              <w:rPr>
                <w:rFonts w:ascii="Times New Roman" w:eastAsia="標楷體" w:hAnsi="Times New Roman" w:cs="標楷體"/>
              </w:rPr>
            </w:pPr>
            <w:r w:rsidRPr="00CC7715">
              <w:rPr>
                <w:rFonts w:ascii="Times New Roman" w:eastAsia="標楷體" w:hAnsi="Times New Roman" w:cs="標楷體" w:hint="eastAsia"/>
              </w:rPr>
              <w:t>教學活動紀實</w:t>
            </w:r>
          </w:p>
          <w:p w14:paraId="6EDBCF96" w14:textId="77777777" w:rsidR="001A568B" w:rsidRPr="00CC7715" w:rsidRDefault="001A568B" w:rsidP="008B159A">
            <w:pPr>
              <w:adjustRightInd w:val="0"/>
              <w:snapToGrid w:val="0"/>
              <w:spacing w:beforeLines="10" w:before="36" w:afterLines="10" w:after="36" w:line="300" w:lineRule="atLeast"/>
              <w:jc w:val="center"/>
              <w:rPr>
                <w:rFonts w:ascii="Times New Roman" w:eastAsia="標楷體" w:hAnsi="Times New Roman" w:cs="標楷體"/>
              </w:rPr>
            </w:pPr>
            <w:r w:rsidRPr="00CC7715">
              <w:rPr>
                <w:rFonts w:ascii="Times New Roman" w:eastAsia="標楷體" w:hAnsi="Times New Roman" w:cs="標楷體" w:hint="eastAsia"/>
              </w:rPr>
              <w:t>請以照片、文字完整呈現實際活動，包含每項教學活動的開始、發展與結束</w:t>
            </w:r>
          </w:p>
        </w:tc>
      </w:tr>
      <w:tr w:rsidR="001A568B" w:rsidRPr="00CC7715" w14:paraId="07E2A2A0" w14:textId="77777777" w:rsidTr="002559AB">
        <w:trPr>
          <w:trHeight w:hRule="exact" w:val="1401"/>
          <w:jc w:val="center"/>
        </w:trPr>
        <w:tc>
          <w:tcPr>
            <w:tcW w:w="9900" w:type="dxa"/>
            <w:tcBorders>
              <w:bottom w:val="single" w:sz="2" w:space="0" w:color="auto"/>
            </w:tcBorders>
          </w:tcPr>
          <w:p w14:paraId="7BC6777B" w14:textId="77777777" w:rsidR="001A568B" w:rsidRPr="00CC7715" w:rsidRDefault="001A568B" w:rsidP="008B159A">
            <w:pPr>
              <w:adjustRightInd w:val="0"/>
              <w:snapToGrid w:val="0"/>
              <w:spacing w:beforeLines="10" w:before="36" w:afterLines="10" w:after="36" w:line="300" w:lineRule="atLeast"/>
              <w:jc w:val="both"/>
              <w:rPr>
                <w:rFonts w:ascii="Times New Roman" w:eastAsia="標楷體" w:hAnsi="Times New Roman" w:cs="標楷體"/>
              </w:rPr>
            </w:pPr>
          </w:p>
        </w:tc>
      </w:tr>
      <w:tr w:rsidR="001A568B" w:rsidRPr="00CC7715" w14:paraId="485CBFE1" w14:textId="77777777" w:rsidTr="001A568B">
        <w:trPr>
          <w:trHeight w:hRule="exact" w:val="567"/>
          <w:jc w:val="center"/>
        </w:trPr>
        <w:tc>
          <w:tcPr>
            <w:tcW w:w="9900" w:type="dxa"/>
            <w:tcBorders>
              <w:top w:val="single" w:sz="2" w:space="0" w:color="auto"/>
              <w:bottom w:val="single" w:sz="2" w:space="0" w:color="auto"/>
            </w:tcBorders>
            <w:shd w:val="clear" w:color="auto" w:fill="D9D9D9" w:themeFill="background1" w:themeFillShade="D9"/>
            <w:vAlign w:val="center"/>
          </w:tcPr>
          <w:p w14:paraId="1C857EC3" w14:textId="3E1AB9EF" w:rsidR="001A568B" w:rsidRPr="00CC7715" w:rsidRDefault="001A568B" w:rsidP="008B159A">
            <w:pPr>
              <w:adjustRightInd w:val="0"/>
              <w:snapToGrid w:val="0"/>
              <w:spacing w:beforeLines="10" w:before="36" w:afterLines="10" w:after="36" w:line="300" w:lineRule="atLeast"/>
              <w:jc w:val="center"/>
              <w:rPr>
                <w:rFonts w:ascii="Times New Roman" w:eastAsia="標楷體" w:hAnsi="Times New Roman" w:cs="標楷體"/>
              </w:rPr>
            </w:pPr>
            <w:r w:rsidRPr="00CC7715">
              <w:rPr>
                <w:rFonts w:ascii="Times New Roman" w:eastAsia="標楷體" w:hAnsi="Times New Roman" w:cs="標楷體" w:hint="eastAsia"/>
              </w:rPr>
              <w:t>教學省思</w:t>
            </w:r>
            <w:r w:rsidRPr="00CC7715">
              <w:rPr>
                <w:rFonts w:ascii="Times New Roman" w:eastAsia="標楷體" w:hAnsi="Times New Roman" w:cs="標楷體" w:hint="eastAsia"/>
              </w:rPr>
              <w:t xml:space="preserve"> </w:t>
            </w:r>
            <w:r w:rsidR="001D34F5">
              <w:rPr>
                <w:rFonts w:ascii="Times New Roman" w:eastAsia="標楷體" w:hAnsi="Times New Roman" w:cs="標楷體" w:hint="eastAsia"/>
              </w:rPr>
              <w:t>（</w:t>
            </w:r>
            <w:r w:rsidRPr="00CC7715">
              <w:rPr>
                <w:rFonts w:ascii="Times New Roman" w:eastAsia="標楷體" w:hAnsi="Times New Roman" w:cs="標楷體" w:hint="eastAsia"/>
              </w:rPr>
              <w:t>實際教學活動後撰寫</w:t>
            </w:r>
            <w:r w:rsidR="001D34F5">
              <w:rPr>
                <w:rFonts w:ascii="Times New Roman" w:eastAsia="標楷體" w:hAnsi="Times New Roman" w:cs="標楷體" w:hint="eastAsia"/>
              </w:rPr>
              <w:t>）</w:t>
            </w:r>
          </w:p>
        </w:tc>
      </w:tr>
      <w:tr w:rsidR="001A568B" w:rsidRPr="00CC7715" w14:paraId="2D7A39AF" w14:textId="77777777" w:rsidTr="001A568B">
        <w:trPr>
          <w:trHeight w:hRule="exact" w:val="966"/>
          <w:jc w:val="center"/>
        </w:trPr>
        <w:tc>
          <w:tcPr>
            <w:tcW w:w="9900" w:type="dxa"/>
            <w:tcBorders>
              <w:top w:val="single" w:sz="2" w:space="0" w:color="auto"/>
            </w:tcBorders>
          </w:tcPr>
          <w:p w14:paraId="2939E7B1" w14:textId="77777777" w:rsidR="001A568B" w:rsidRPr="00CC7715" w:rsidRDefault="001A568B" w:rsidP="008B159A">
            <w:pPr>
              <w:adjustRightInd w:val="0"/>
              <w:snapToGrid w:val="0"/>
              <w:spacing w:beforeLines="10" w:before="36" w:afterLines="10" w:after="36" w:line="300" w:lineRule="atLeast"/>
              <w:jc w:val="both"/>
              <w:rPr>
                <w:rFonts w:ascii="Times New Roman" w:eastAsia="標楷體" w:hAnsi="Times New Roman" w:cs="標楷體"/>
              </w:rPr>
            </w:pPr>
          </w:p>
        </w:tc>
      </w:tr>
    </w:tbl>
    <w:p w14:paraId="4503B3E2" w14:textId="77777777" w:rsidR="000136AB" w:rsidRPr="00CC7715" w:rsidRDefault="000136AB">
      <w:pPr>
        <w:rPr>
          <w:rFonts w:ascii="Times New Roman" w:eastAsia="標楷體" w:hAnsi="Times New Roman" w:cs="Times New Roman"/>
        </w:rPr>
      </w:pPr>
    </w:p>
    <w:p w14:paraId="3A18BF9E" w14:textId="77777777" w:rsidR="007A0185" w:rsidRPr="00CC7715" w:rsidRDefault="007A0185">
      <w:pPr>
        <w:widowControl/>
        <w:rPr>
          <w:rFonts w:ascii="Times New Roman" w:eastAsia="標楷體" w:hAnsi="Times New Roman"/>
          <w:color w:val="BFBFBF" w:themeColor="background1" w:themeShade="BF"/>
        </w:rPr>
      </w:pPr>
      <w:r w:rsidRPr="00CC7715">
        <w:rPr>
          <w:rFonts w:ascii="Times New Roman" w:eastAsia="標楷體" w:hAnsi="Times New Roman"/>
          <w:color w:val="BFBFBF" w:themeColor="background1" w:themeShade="BF"/>
        </w:rPr>
        <w:br w:type="page"/>
      </w:r>
    </w:p>
    <w:p w14:paraId="627BD40F" w14:textId="2497F640" w:rsidR="00784BE1" w:rsidRPr="00D85FAA" w:rsidRDefault="001813D6" w:rsidP="00784BE1">
      <w:pPr>
        <w:pStyle w:val="2"/>
        <w:rPr>
          <w:rFonts w:ascii="Times New Roman" w:eastAsia="標楷體" w:hAnsi="Times New Roman"/>
          <w:b w:val="0"/>
          <w:bCs w:val="0"/>
          <w:color w:val="BFBFBF" w:themeColor="background1" w:themeShade="BF"/>
          <w:sz w:val="40"/>
          <w:szCs w:val="40"/>
        </w:rPr>
      </w:pPr>
      <w:bookmarkStart w:id="12" w:name="_Toc230339595"/>
      <w:r w:rsidRPr="00D85FAA">
        <w:rPr>
          <w:rFonts w:ascii="Times New Roman" w:eastAsia="標楷體" w:hAnsi="Times New Roman" w:hint="eastAsia"/>
          <w:b w:val="0"/>
          <w:bCs w:val="0"/>
          <w:sz w:val="40"/>
          <w:szCs w:val="40"/>
        </w:rPr>
        <w:lastRenderedPageBreak/>
        <w:t>五、</w:t>
      </w:r>
      <w:r w:rsidR="00784BE1" w:rsidRPr="00D85FAA">
        <w:rPr>
          <w:rFonts w:ascii="Times New Roman" w:eastAsia="標楷體" w:hAnsi="Times New Roman" w:hint="eastAsia"/>
          <w:b w:val="0"/>
          <w:bCs w:val="0"/>
          <w:sz w:val="40"/>
          <w:szCs w:val="40"/>
        </w:rPr>
        <w:t>幼兒行為觀察、記錄與輔導</w:t>
      </w:r>
      <w:r w:rsidR="00D85FAA">
        <w:rPr>
          <w:rFonts w:ascii="Times New Roman" w:eastAsia="標楷體" w:hAnsi="Times New Roman" w:hint="eastAsia"/>
          <w:b w:val="0"/>
          <w:bCs w:val="0"/>
          <w:sz w:val="40"/>
          <w:szCs w:val="40"/>
        </w:rPr>
        <w:t xml:space="preserve"> </w:t>
      </w:r>
      <w:r w:rsidR="001D34F5" w:rsidRPr="00D85FAA">
        <w:rPr>
          <w:rFonts w:ascii="Times New Roman" w:eastAsia="標楷體" w:hAnsi="Times New Roman" w:hint="eastAsia"/>
          <w:b w:val="0"/>
          <w:bCs w:val="0"/>
          <w:sz w:val="40"/>
          <w:szCs w:val="40"/>
        </w:rPr>
        <w:t>（</w:t>
      </w:r>
      <w:r w:rsidR="007A0185" w:rsidRPr="00D85FAA">
        <w:rPr>
          <w:rFonts w:ascii="Times New Roman" w:eastAsia="標楷體" w:hAnsi="Times New Roman"/>
          <w:b w:val="0"/>
          <w:bCs w:val="0"/>
          <w:sz w:val="40"/>
          <w:szCs w:val="40"/>
        </w:rPr>
        <w:t>2</w:t>
      </w:r>
      <w:r w:rsidR="007A0185" w:rsidRPr="00D85FAA">
        <w:rPr>
          <w:rFonts w:ascii="Times New Roman" w:eastAsia="標楷體" w:hAnsi="Times New Roman"/>
          <w:b w:val="0"/>
          <w:bCs w:val="0"/>
          <w:sz w:val="40"/>
          <w:szCs w:val="40"/>
        </w:rPr>
        <w:t>篇</w:t>
      </w:r>
      <w:r w:rsidR="001D34F5" w:rsidRPr="00D85FAA">
        <w:rPr>
          <w:rFonts w:ascii="Times New Roman" w:eastAsia="標楷體" w:hAnsi="Times New Roman" w:hint="eastAsia"/>
          <w:b w:val="0"/>
          <w:bCs w:val="0"/>
          <w:sz w:val="40"/>
          <w:szCs w:val="40"/>
        </w:rPr>
        <w:t>）</w:t>
      </w:r>
      <w:bookmarkEnd w:id="12"/>
    </w:p>
    <w:p w14:paraId="43831E1D" w14:textId="77777777" w:rsidR="00784BE1" w:rsidRPr="00CC7715" w:rsidRDefault="00BB3CF9" w:rsidP="00F35566">
      <w:pPr>
        <w:widowControl/>
        <w:spacing w:line="0" w:lineRule="atLeast"/>
        <w:rPr>
          <w:rFonts w:ascii="Times New Roman" w:eastAsia="標楷體" w:hAnsi="Times New Roman" w:cs="Times New Roman"/>
          <w:color w:val="A6A6A6" w:themeColor="background1" w:themeShade="A6"/>
        </w:rPr>
      </w:pPr>
      <w:r w:rsidRPr="00CC7715">
        <w:rPr>
          <w:rFonts w:ascii="Times New Roman" w:eastAsia="標楷體" w:hAnsi="Times New Roman" w:cs="Times New Roman" w:hint="eastAsia"/>
          <w:color w:val="A6A6A6" w:themeColor="background1" w:themeShade="A6"/>
        </w:rPr>
        <w:t>師資生</w:t>
      </w:r>
      <w:r w:rsidR="00784BE1" w:rsidRPr="00CC7715">
        <w:rPr>
          <w:rFonts w:ascii="Times New Roman" w:eastAsia="標楷體" w:hAnsi="Times New Roman" w:cs="Times New Roman" w:hint="eastAsia"/>
          <w:color w:val="A6A6A6" w:themeColor="background1" w:themeShade="A6"/>
        </w:rPr>
        <w:t>應能以詳細、精確、有目的，以及客觀的系統性觀看，詳細紀錄幼兒行為，以掌握幼兒學習特性，覺察安全問題與異常行為的出現，提供時適切的協助與輔導。請針對同一位幼兒需要協助的行為進行觀察、紀錄分析與輔導，並持續追蹤。</w:t>
      </w:r>
    </w:p>
    <w:tbl>
      <w:tblPr>
        <w:tblW w:w="965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678"/>
        <w:gridCol w:w="2303"/>
        <w:gridCol w:w="1081"/>
        <w:gridCol w:w="1757"/>
        <w:gridCol w:w="2833"/>
      </w:tblGrid>
      <w:tr w:rsidR="00784BE1" w:rsidRPr="00CC7715" w14:paraId="1267D8A2" w14:textId="77777777" w:rsidTr="00784BE1">
        <w:trPr>
          <w:trHeight w:val="408"/>
          <w:jc w:val="center"/>
        </w:trPr>
        <w:tc>
          <w:tcPr>
            <w:tcW w:w="3981" w:type="dxa"/>
            <w:gridSpan w:val="2"/>
            <w:tcBorders>
              <w:top w:val="single" w:sz="18" w:space="0" w:color="auto"/>
              <w:bottom w:val="single" w:sz="6" w:space="0" w:color="auto"/>
            </w:tcBorders>
            <w:vAlign w:val="center"/>
          </w:tcPr>
          <w:p w14:paraId="2DA2BAC6" w14:textId="76A34981" w:rsidR="00784BE1" w:rsidRPr="00CC7715" w:rsidRDefault="00784BE1" w:rsidP="00F35566">
            <w:pPr>
              <w:spacing w:line="0" w:lineRule="atLeast"/>
              <w:jc w:val="both"/>
              <w:rPr>
                <w:rFonts w:ascii="Times New Roman" w:eastAsia="標楷體" w:hAnsi="Times New Roman" w:cs="Times New Roman"/>
              </w:rPr>
            </w:pPr>
            <w:r w:rsidRPr="00CC7715">
              <w:rPr>
                <w:rFonts w:ascii="Times New Roman" w:eastAsia="標楷體" w:hAnsi="Times New Roman" w:cs="Times New Roman" w:hint="eastAsia"/>
              </w:rPr>
              <w:t>焦點幼兒：</w:t>
            </w:r>
          </w:p>
        </w:tc>
        <w:tc>
          <w:tcPr>
            <w:tcW w:w="2838" w:type="dxa"/>
            <w:gridSpan w:val="2"/>
            <w:tcBorders>
              <w:top w:val="single" w:sz="18" w:space="0" w:color="auto"/>
              <w:bottom w:val="single" w:sz="6" w:space="0" w:color="auto"/>
            </w:tcBorders>
            <w:vAlign w:val="center"/>
          </w:tcPr>
          <w:p w14:paraId="06513F2D" w14:textId="1E123792" w:rsidR="00784BE1" w:rsidRPr="00CC7715" w:rsidRDefault="00784BE1" w:rsidP="00F35566">
            <w:pPr>
              <w:spacing w:line="0" w:lineRule="atLeast"/>
              <w:jc w:val="both"/>
              <w:rPr>
                <w:rFonts w:ascii="Times New Roman" w:eastAsia="標楷體" w:hAnsi="Times New Roman" w:cs="Times New Roman"/>
              </w:rPr>
            </w:pPr>
            <w:r w:rsidRPr="00CC7715">
              <w:rPr>
                <w:rFonts w:ascii="Times New Roman" w:eastAsia="標楷體" w:hAnsi="Times New Roman" w:cs="Times New Roman" w:hint="eastAsia"/>
              </w:rPr>
              <w:t>幼兒年齡：</w:t>
            </w:r>
          </w:p>
        </w:tc>
        <w:tc>
          <w:tcPr>
            <w:tcW w:w="2833" w:type="dxa"/>
            <w:tcBorders>
              <w:top w:val="single" w:sz="18" w:space="0" w:color="auto"/>
              <w:bottom w:val="single" w:sz="6" w:space="0" w:color="auto"/>
            </w:tcBorders>
            <w:vAlign w:val="center"/>
          </w:tcPr>
          <w:p w14:paraId="44C3462C" w14:textId="3BEAA326" w:rsidR="00784BE1" w:rsidRPr="00CC7715" w:rsidRDefault="00784BE1" w:rsidP="00F35566">
            <w:pPr>
              <w:spacing w:line="0" w:lineRule="atLeast"/>
              <w:jc w:val="both"/>
              <w:rPr>
                <w:rFonts w:ascii="Times New Roman" w:eastAsia="標楷體" w:hAnsi="Times New Roman" w:cs="Times New Roman"/>
              </w:rPr>
            </w:pPr>
            <w:r w:rsidRPr="00CC7715">
              <w:rPr>
                <w:rFonts w:ascii="Times New Roman" w:eastAsia="標楷體" w:hAnsi="Times New Roman" w:cs="Times New Roman" w:hint="eastAsia"/>
              </w:rPr>
              <w:t>幼兒性別：</w:t>
            </w:r>
          </w:p>
        </w:tc>
      </w:tr>
      <w:tr w:rsidR="00784BE1" w:rsidRPr="00CC7715" w14:paraId="3DF60867" w14:textId="77777777" w:rsidTr="00784BE1">
        <w:trPr>
          <w:trHeight w:val="408"/>
          <w:jc w:val="center"/>
        </w:trPr>
        <w:tc>
          <w:tcPr>
            <w:tcW w:w="5062" w:type="dxa"/>
            <w:gridSpan w:val="3"/>
            <w:tcBorders>
              <w:top w:val="single" w:sz="6" w:space="0" w:color="auto"/>
              <w:bottom w:val="single" w:sz="18" w:space="0" w:color="auto"/>
            </w:tcBorders>
            <w:vAlign w:val="center"/>
          </w:tcPr>
          <w:p w14:paraId="3CA75B0A" w14:textId="3381AABE" w:rsidR="00784BE1" w:rsidRPr="00CC7715" w:rsidRDefault="00784BE1" w:rsidP="00F35566">
            <w:pPr>
              <w:spacing w:line="0" w:lineRule="atLeast"/>
              <w:jc w:val="both"/>
              <w:rPr>
                <w:rFonts w:ascii="Times New Roman" w:eastAsia="標楷體" w:hAnsi="Times New Roman" w:cs="Times New Roman"/>
              </w:rPr>
            </w:pPr>
            <w:r w:rsidRPr="00CC7715">
              <w:rPr>
                <w:rFonts w:ascii="Times New Roman" w:eastAsia="標楷體" w:hAnsi="Times New Roman" w:cs="Times New Roman" w:hint="eastAsia"/>
              </w:rPr>
              <w:t>行為觀察地點：</w:t>
            </w:r>
          </w:p>
        </w:tc>
        <w:tc>
          <w:tcPr>
            <w:tcW w:w="4590" w:type="dxa"/>
            <w:gridSpan w:val="2"/>
            <w:tcBorders>
              <w:top w:val="single" w:sz="6" w:space="0" w:color="auto"/>
              <w:bottom w:val="single" w:sz="18" w:space="0" w:color="auto"/>
            </w:tcBorders>
            <w:vAlign w:val="center"/>
          </w:tcPr>
          <w:p w14:paraId="21BF2B8A" w14:textId="10800EDF" w:rsidR="00784BE1" w:rsidRPr="00CC7715" w:rsidRDefault="00784BE1" w:rsidP="00F35566">
            <w:pPr>
              <w:spacing w:line="0" w:lineRule="atLeast"/>
              <w:jc w:val="both"/>
              <w:rPr>
                <w:rFonts w:ascii="Times New Roman" w:eastAsia="標楷體" w:hAnsi="Times New Roman" w:cs="Times New Roman"/>
              </w:rPr>
            </w:pPr>
            <w:r w:rsidRPr="00CC7715">
              <w:rPr>
                <w:rFonts w:ascii="Times New Roman" w:eastAsia="標楷體" w:hAnsi="Times New Roman" w:cs="Times New Roman" w:hint="eastAsia"/>
              </w:rPr>
              <w:t>觀察日期與時間：</w:t>
            </w:r>
          </w:p>
        </w:tc>
      </w:tr>
      <w:tr w:rsidR="00784BE1" w:rsidRPr="00CC7715" w14:paraId="6341106E" w14:textId="77777777" w:rsidTr="007A0185">
        <w:trPr>
          <w:trHeight w:val="2835"/>
          <w:jc w:val="center"/>
        </w:trPr>
        <w:tc>
          <w:tcPr>
            <w:tcW w:w="1678" w:type="dxa"/>
            <w:tcBorders>
              <w:top w:val="single" w:sz="18" w:space="0" w:color="auto"/>
              <w:bottom w:val="single" w:sz="6" w:space="0" w:color="auto"/>
            </w:tcBorders>
            <w:shd w:val="clear" w:color="auto" w:fill="D9D9D9" w:themeFill="background1" w:themeFillShade="D9"/>
            <w:vAlign w:val="center"/>
          </w:tcPr>
          <w:p w14:paraId="22AD24E5" w14:textId="77777777" w:rsidR="00784BE1" w:rsidRPr="00CC7715" w:rsidRDefault="00784BE1" w:rsidP="00F35566">
            <w:pPr>
              <w:spacing w:line="0" w:lineRule="atLeast"/>
              <w:jc w:val="center"/>
              <w:rPr>
                <w:rFonts w:ascii="Times New Roman" w:eastAsia="標楷體" w:hAnsi="Times New Roman" w:cs="Times New Roman"/>
              </w:rPr>
            </w:pPr>
            <w:r w:rsidRPr="00CC7715">
              <w:rPr>
                <w:rFonts w:ascii="Times New Roman" w:eastAsia="標楷體" w:hAnsi="Times New Roman" w:cs="Times New Roman" w:hint="eastAsia"/>
              </w:rPr>
              <w:t>情境脈絡</w:t>
            </w:r>
          </w:p>
          <w:p w14:paraId="676D37FC" w14:textId="77777777" w:rsidR="00784BE1" w:rsidRPr="00CC7715" w:rsidRDefault="00784BE1" w:rsidP="00F35566">
            <w:pPr>
              <w:spacing w:line="0" w:lineRule="atLeast"/>
              <w:jc w:val="center"/>
              <w:rPr>
                <w:rFonts w:ascii="Times New Roman" w:eastAsia="標楷體" w:hAnsi="Times New Roman" w:cs="Times New Roman"/>
              </w:rPr>
            </w:pPr>
            <w:r w:rsidRPr="00CC7715">
              <w:rPr>
                <w:rFonts w:ascii="Times New Roman" w:eastAsia="標楷體" w:hAnsi="Times New Roman" w:cs="Times New Roman" w:hint="eastAsia"/>
              </w:rPr>
              <w:t>與行為紀錄</w:t>
            </w:r>
          </w:p>
        </w:tc>
        <w:tc>
          <w:tcPr>
            <w:tcW w:w="7974" w:type="dxa"/>
            <w:gridSpan w:val="4"/>
            <w:tcBorders>
              <w:top w:val="single" w:sz="18" w:space="0" w:color="auto"/>
              <w:bottom w:val="single" w:sz="6" w:space="0" w:color="auto"/>
            </w:tcBorders>
          </w:tcPr>
          <w:p w14:paraId="6409B3BC" w14:textId="77777777" w:rsidR="00784BE1" w:rsidRPr="00CC7715" w:rsidRDefault="00BB3CF9" w:rsidP="00F35566">
            <w:pPr>
              <w:spacing w:line="0" w:lineRule="atLeast"/>
              <w:jc w:val="both"/>
              <w:rPr>
                <w:rFonts w:ascii="Times New Roman" w:eastAsia="標楷體" w:hAnsi="Times New Roman" w:cs="Times New Roman"/>
                <w:color w:val="BFBFBF" w:themeColor="background1" w:themeShade="BF"/>
              </w:rPr>
            </w:pPr>
            <w:r w:rsidRPr="00CC7715">
              <w:rPr>
                <w:rFonts w:ascii="Times New Roman" w:eastAsia="標楷體" w:hAnsi="Times New Roman" w:cs="Times New Roman" w:hint="eastAsia"/>
                <w:color w:val="BFBFBF" w:themeColor="background1" w:themeShade="BF"/>
              </w:rPr>
              <w:t>焦點幼兒的行為與行為發生的背景脈絡</w:t>
            </w:r>
          </w:p>
        </w:tc>
      </w:tr>
      <w:tr w:rsidR="00784BE1" w:rsidRPr="00CC7715" w14:paraId="21AC9E35" w14:textId="77777777" w:rsidTr="007A0185">
        <w:trPr>
          <w:trHeight w:val="2835"/>
          <w:jc w:val="center"/>
        </w:trPr>
        <w:tc>
          <w:tcPr>
            <w:tcW w:w="1678" w:type="dxa"/>
            <w:tcBorders>
              <w:top w:val="single" w:sz="6" w:space="0" w:color="auto"/>
              <w:bottom w:val="single" w:sz="18" w:space="0" w:color="auto"/>
            </w:tcBorders>
            <w:shd w:val="clear" w:color="auto" w:fill="D9D9D9" w:themeFill="background1" w:themeFillShade="D9"/>
            <w:vAlign w:val="center"/>
          </w:tcPr>
          <w:p w14:paraId="522043B2" w14:textId="77777777" w:rsidR="00784BE1" w:rsidRPr="00CC7715" w:rsidRDefault="00784BE1" w:rsidP="00F35566">
            <w:pPr>
              <w:spacing w:line="0" w:lineRule="atLeast"/>
              <w:jc w:val="center"/>
              <w:rPr>
                <w:rFonts w:ascii="Times New Roman" w:eastAsia="標楷體" w:hAnsi="Times New Roman" w:cs="Times New Roman"/>
              </w:rPr>
            </w:pPr>
            <w:r w:rsidRPr="00CC7715">
              <w:rPr>
                <w:rFonts w:ascii="Times New Roman" w:eastAsia="標楷體" w:hAnsi="Times New Roman" w:cs="Times New Roman" w:hint="eastAsia"/>
              </w:rPr>
              <w:t>幼兒行為</w:t>
            </w:r>
            <w:r w:rsidRPr="00CC7715">
              <w:rPr>
                <w:rFonts w:ascii="Times New Roman" w:eastAsia="標楷體" w:hAnsi="Times New Roman" w:cs="Times New Roman"/>
              </w:rPr>
              <w:t>分析</w:t>
            </w:r>
          </w:p>
        </w:tc>
        <w:tc>
          <w:tcPr>
            <w:tcW w:w="7974" w:type="dxa"/>
            <w:gridSpan w:val="4"/>
            <w:tcBorders>
              <w:top w:val="single" w:sz="6" w:space="0" w:color="auto"/>
              <w:bottom w:val="single" w:sz="18" w:space="0" w:color="auto"/>
            </w:tcBorders>
          </w:tcPr>
          <w:p w14:paraId="3AD1E78B" w14:textId="77777777" w:rsidR="00784BE1" w:rsidRPr="00CC7715" w:rsidRDefault="00784BE1" w:rsidP="00F35566">
            <w:pPr>
              <w:spacing w:line="0" w:lineRule="atLeast"/>
              <w:jc w:val="both"/>
              <w:rPr>
                <w:rFonts w:ascii="Times New Roman" w:eastAsia="標楷體" w:hAnsi="Times New Roman" w:cs="Times New Roman"/>
                <w:color w:val="BFBFBF" w:themeColor="background1" w:themeShade="BF"/>
              </w:rPr>
            </w:pPr>
          </w:p>
        </w:tc>
      </w:tr>
      <w:tr w:rsidR="00784BE1" w:rsidRPr="00CC7715" w14:paraId="4898524A" w14:textId="77777777" w:rsidTr="00784BE1">
        <w:trPr>
          <w:trHeight w:val="567"/>
          <w:jc w:val="center"/>
        </w:trPr>
        <w:tc>
          <w:tcPr>
            <w:tcW w:w="9652" w:type="dxa"/>
            <w:gridSpan w:val="5"/>
            <w:tcBorders>
              <w:top w:val="single" w:sz="18" w:space="0" w:color="auto"/>
              <w:bottom w:val="single" w:sz="18" w:space="0" w:color="auto"/>
            </w:tcBorders>
            <w:shd w:val="clear" w:color="auto" w:fill="D9D9D9" w:themeFill="background1" w:themeFillShade="D9"/>
            <w:vAlign w:val="center"/>
          </w:tcPr>
          <w:p w14:paraId="763E2181" w14:textId="77777777" w:rsidR="00784BE1" w:rsidRPr="00CC7715" w:rsidRDefault="00784BE1" w:rsidP="00F35566">
            <w:pPr>
              <w:spacing w:line="0" w:lineRule="atLeast"/>
              <w:jc w:val="center"/>
              <w:rPr>
                <w:rFonts w:ascii="Times New Roman" w:eastAsia="標楷體" w:hAnsi="Times New Roman" w:cs="Times New Roman"/>
              </w:rPr>
            </w:pPr>
            <w:r w:rsidRPr="00CC7715">
              <w:rPr>
                <w:rFonts w:ascii="Times New Roman" w:eastAsia="標楷體" w:hAnsi="Times New Roman" w:cs="Times New Roman" w:hint="eastAsia"/>
              </w:rPr>
              <w:t>統整與思考</w:t>
            </w:r>
          </w:p>
        </w:tc>
      </w:tr>
      <w:tr w:rsidR="00784BE1" w:rsidRPr="00CC7715" w14:paraId="17B8E253" w14:textId="77777777" w:rsidTr="00784BE1">
        <w:trPr>
          <w:trHeight w:val="3402"/>
          <w:jc w:val="center"/>
        </w:trPr>
        <w:tc>
          <w:tcPr>
            <w:tcW w:w="9652" w:type="dxa"/>
            <w:gridSpan w:val="5"/>
            <w:tcBorders>
              <w:top w:val="single" w:sz="18" w:space="0" w:color="auto"/>
            </w:tcBorders>
          </w:tcPr>
          <w:p w14:paraId="1699C79D" w14:textId="77777777" w:rsidR="00784BE1" w:rsidRPr="00CC7715" w:rsidRDefault="00784BE1" w:rsidP="00F35566">
            <w:pPr>
              <w:widowControl/>
              <w:spacing w:line="0" w:lineRule="atLeast"/>
              <w:jc w:val="both"/>
              <w:rPr>
                <w:rFonts w:ascii="Times New Roman" w:eastAsia="標楷體" w:hAnsi="Times New Roman" w:cs="Times New Roman"/>
                <w:color w:val="A6A6A6" w:themeColor="background1" w:themeShade="A6"/>
              </w:rPr>
            </w:pPr>
            <w:r w:rsidRPr="00CC7715">
              <w:rPr>
                <w:rFonts w:ascii="Times New Roman" w:eastAsia="標楷體" w:hAnsi="Times New Roman" w:cs="Times New Roman" w:hint="eastAsia"/>
                <w:color w:val="A6A6A6" w:themeColor="background1" w:themeShade="A6"/>
              </w:rPr>
              <w:t>1.</w:t>
            </w:r>
            <w:r w:rsidRPr="00CC7715">
              <w:rPr>
                <w:rFonts w:ascii="Times New Roman" w:eastAsia="標楷體" w:hAnsi="Times New Roman" w:cs="Times New Roman" w:hint="eastAsia"/>
                <w:color w:val="A6A6A6" w:themeColor="background1" w:themeShade="A6"/>
              </w:rPr>
              <w:t>我可以給幼兒的協助可以是</w:t>
            </w:r>
            <w:r w:rsidRPr="00CC7715">
              <w:rPr>
                <w:rFonts w:ascii="Times New Roman" w:eastAsia="標楷體" w:hAnsi="Times New Roman" w:cs="Times New Roman"/>
                <w:color w:val="A6A6A6" w:themeColor="background1" w:themeShade="A6"/>
              </w:rPr>
              <w:t>…</w:t>
            </w:r>
          </w:p>
          <w:p w14:paraId="248B86A3" w14:textId="77777777" w:rsidR="00784BE1" w:rsidRPr="00CC7715" w:rsidRDefault="00784BE1" w:rsidP="00F35566">
            <w:pPr>
              <w:widowControl/>
              <w:spacing w:line="0" w:lineRule="atLeast"/>
              <w:jc w:val="both"/>
              <w:rPr>
                <w:rFonts w:ascii="Times New Roman" w:eastAsia="標楷體" w:hAnsi="Times New Roman" w:cs="Times New Roman"/>
              </w:rPr>
            </w:pPr>
            <w:r w:rsidRPr="00CC7715">
              <w:rPr>
                <w:rFonts w:ascii="Times New Roman" w:eastAsia="標楷體" w:hAnsi="Times New Roman" w:cs="Times New Roman" w:hint="eastAsia"/>
                <w:color w:val="A6A6A6" w:themeColor="background1" w:themeShade="A6"/>
              </w:rPr>
              <w:t>2.</w:t>
            </w:r>
            <w:r w:rsidRPr="00CC7715">
              <w:rPr>
                <w:rFonts w:ascii="Times New Roman" w:eastAsia="標楷體" w:hAnsi="Times New Roman" w:cs="Times New Roman" w:hint="eastAsia"/>
                <w:color w:val="A6A6A6" w:themeColor="background1" w:themeShade="A6"/>
              </w:rPr>
              <w:t>我後續可以進行的處理方式或策略</w:t>
            </w:r>
            <w:r w:rsidRPr="00CC7715">
              <w:rPr>
                <w:rFonts w:ascii="Times New Roman" w:eastAsia="標楷體" w:hAnsi="Times New Roman" w:cs="Times New Roman"/>
                <w:color w:val="A6A6A6" w:themeColor="background1" w:themeShade="A6"/>
              </w:rPr>
              <w:t>…</w:t>
            </w:r>
          </w:p>
        </w:tc>
      </w:tr>
    </w:tbl>
    <w:p w14:paraId="2ACF4C17" w14:textId="77777777" w:rsidR="00BB3CF9" w:rsidRPr="00CC7715" w:rsidRDefault="00CB1BDB" w:rsidP="00BB3CF9">
      <w:pPr>
        <w:rPr>
          <w:rFonts w:ascii="Times New Roman" w:eastAsia="標楷體" w:hAnsi="Times New Roman"/>
        </w:rPr>
      </w:pPr>
      <w:r w:rsidRPr="00CC7715">
        <w:rPr>
          <w:rFonts w:ascii="Times New Roman" w:eastAsia="標楷體" w:hAnsi="Times New Roman"/>
        </w:rPr>
        <w:br w:type="page"/>
      </w:r>
    </w:p>
    <w:p w14:paraId="6DA6E233" w14:textId="74676981" w:rsidR="00CB1BDB" w:rsidRPr="00D85FAA" w:rsidRDefault="009466F2" w:rsidP="00BB3CF9">
      <w:pPr>
        <w:pStyle w:val="2"/>
        <w:rPr>
          <w:rFonts w:ascii="Times New Roman" w:eastAsia="標楷體" w:hAnsi="Times New Roman"/>
          <w:b w:val="0"/>
          <w:bCs w:val="0"/>
          <w:color w:val="BFBFBF" w:themeColor="background1" w:themeShade="BF"/>
          <w:sz w:val="40"/>
          <w:szCs w:val="40"/>
        </w:rPr>
      </w:pPr>
      <w:bookmarkStart w:id="13" w:name="_Toc230339596"/>
      <w:r w:rsidRPr="00D85FAA">
        <w:rPr>
          <w:rFonts w:ascii="Times New Roman" w:eastAsia="標楷體" w:hAnsi="Times New Roman" w:hint="eastAsia"/>
          <w:b w:val="0"/>
          <w:bCs w:val="0"/>
          <w:sz w:val="40"/>
          <w:szCs w:val="40"/>
        </w:rPr>
        <w:lastRenderedPageBreak/>
        <w:t>六</w:t>
      </w:r>
      <w:r w:rsidR="00CB1BDB" w:rsidRPr="00D85FAA">
        <w:rPr>
          <w:rFonts w:ascii="Times New Roman" w:eastAsia="標楷體" w:hAnsi="Times New Roman" w:hint="eastAsia"/>
          <w:b w:val="0"/>
          <w:bCs w:val="0"/>
          <w:sz w:val="40"/>
          <w:szCs w:val="40"/>
        </w:rPr>
        <w:t>、</w:t>
      </w:r>
      <w:r w:rsidR="00BB3CF9" w:rsidRPr="00D85FAA">
        <w:rPr>
          <w:rFonts w:ascii="Times New Roman" w:eastAsia="標楷體" w:hAnsi="Times New Roman" w:hint="eastAsia"/>
          <w:b w:val="0"/>
          <w:bCs w:val="0"/>
          <w:sz w:val="40"/>
          <w:szCs w:val="40"/>
        </w:rPr>
        <w:t>其他活動的帶領</w:t>
      </w:r>
      <w:r w:rsidR="001813D6" w:rsidRPr="00D85FAA">
        <w:rPr>
          <w:rFonts w:ascii="Times New Roman" w:eastAsia="標楷體" w:hAnsi="Times New Roman" w:hint="eastAsia"/>
          <w:b w:val="0"/>
          <w:bCs w:val="0"/>
          <w:sz w:val="40"/>
          <w:szCs w:val="40"/>
        </w:rPr>
        <w:t>紀錄</w:t>
      </w:r>
      <w:r w:rsidR="00D85FAA">
        <w:rPr>
          <w:rFonts w:ascii="Times New Roman" w:eastAsia="標楷體" w:hAnsi="Times New Roman" w:hint="eastAsia"/>
          <w:b w:val="0"/>
          <w:bCs w:val="0"/>
          <w:sz w:val="40"/>
          <w:szCs w:val="40"/>
        </w:rPr>
        <w:t xml:space="preserve"> </w:t>
      </w:r>
      <w:r w:rsidR="001D34F5" w:rsidRPr="00D85FAA">
        <w:rPr>
          <w:rFonts w:ascii="Times New Roman" w:eastAsia="標楷體" w:hAnsi="Times New Roman" w:hint="eastAsia"/>
          <w:b w:val="0"/>
          <w:bCs w:val="0"/>
          <w:color w:val="BFBFBF" w:themeColor="background1" w:themeShade="BF"/>
          <w:sz w:val="40"/>
          <w:szCs w:val="40"/>
        </w:rPr>
        <w:t>（</w:t>
      </w:r>
      <w:r w:rsidR="001813D6" w:rsidRPr="00D85FAA">
        <w:rPr>
          <w:rFonts w:ascii="Times New Roman" w:eastAsia="標楷體" w:hAnsi="Times New Roman" w:hint="eastAsia"/>
          <w:b w:val="0"/>
          <w:bCs w:val="0"/>
          <w:color w:val="BFBFBF" w:themeColor="background1" w:themeShade="BF"/>
          <w:sz w:val="40"/>
          <w:szCs w:val="40"/>
        </w:rPr>
        <w:t>請附說明與相片</w:t>
      </w:r>
      <w:r w:rsidR="001D34F5" w:rsidRPr="00D85FAA">
        <w:rPr>
          <w:rFonts w:ascii="Times New Roman" w:eastAsia="標楷體" w:hAnsi="Times New Roman" w:hint="eastAsia"/>
          <w:b w:val="0"/>
          <w:bCs w:val="0"/>
          <w:color w:val="BFBFBF" w:themeColor="background1" w:themeShade="BF"/>
          <w:sz w:val="40"/>
          <w:szCs w:val="40"/>
        </w:rPr>
        <w:t>）</w:t>
      </w:r>
      <w:bookmarkEnd w:id="13"/>
    </w:p>
    <w:p w14:paraId="3640A22F" w14:textId="77777777" w:rsidR="00BB3CF9" w:rsidRPr="00CC7715" w:rsidRDefault="001813D6" w:rsidP="00BB3CF9">
      <w:pPr>
        <w:rPr>
          <w:rFonts w:ascii="Times New Roman" w:eastAsia="標楷體" w:hAnsi="Times New Roman"/>
        </w:rPr>
      </w:pPr>
      <w:r w:rsidRPr="00CC7715">
        <w:rPr>
          <w:rFonts w:ascii="Times New Roman" w:eastAsia="標楷體" w:hAnsi="Times New Roman" w:cs="微軟正黑體" w:hint="eastAsia"/>
          <w:color w:val="BFBFBF" w:themeColor="background1" w:themeShade="BF"/>
          <w:kern w:val="0"/>
          <w:szCs w:val="24"/>
        </w:rPr>
        <w:t>例如：</w:t>
      </w:r>
      <w:r w:rsidR="00BB3CF9" w:rsidRPr="00CC7715">
        <w:rPr>
          <w:rFonts w:ascii="Times New Roman" w:eastAsia="標楷體" w:hAnsi="Times New Roman" w:cs="微軟正黑體" w:hint="eastAsia"/>
          <w:color w:val="BFBFBF" w:themeColor="background1" w:themeShade="BF"/>
          <w:kern w:val="0"/>
          <w:szCs w:val="24"/>
        </w:rPr>
        <w:t>學習區活動的引導、大團體時間的協助等</w:t>
      </w:r>
      <w:r w:rsidR="00B32C3D" w:rsidRPr="00CC7715">
        <w:rPr>
          <w:rFonts w:ascii="Times New Roman" w:eastAsia="標楷體" w:hAnsi="Times New Roman" w:cs="微軟正黑體" w:hint="eastAsia"/>
          <w:color w:val="BFBFBF" w:themeColor="background1" w:themeShade="BF"/>
          <w:kern w:val="0"/>
          <w:szCs w:val="24"/>
        </w:rPr>
        <w:t>。</w:t>
      </w:r>
    </w:p>
    <w:p w14:paraId="689AAF07" w14:textId="77777777" w:rsidR="00BB3CF9" w:rsidRPr="00CC7715" w:rsidRDefault="00BB3CF9">
      <w:pPr>
        <w:widowControl/>
        <w:rPr>
          <w:rFonts w:ascii="Times New Roman" w:eastAsia="標楷體" w:hAnsi="Times New Roman" w:cstheme="majorBidi"/>
          <w:noProof/>
          <w:sz w:val="48"/>
          <w:szCs w:val="48"/>
        </w:rPr>
      </w:pPr>
      <w:r w:rsidRPr="00CC7715">
        <w:rPr>
          <w:rFonts w:ascii="Times New Roman" w:eastAsia="標楷體" w:hAnsi="Times New Roman"/>
          <w:noProof/>
        </w:rPr>
        <w:br w:type="page"/>
      </w:r>
    </w:p>
    <w:p w14:paraId="1139841A" w14:textId="77777777" w:rsidR="00622647" w:rsidRPr="00D85FAA" w:rsidRDefault="009D1EEF" w:rsidP="001E13BC">
      <w:pPr>
        <w:pStyle w:val="2"/>
        <w:rPr>
          <w:rFonts w:ascii="Times New Roman" w:eastAsia="標楷體" w:hAnsi="Times New Roman"/>
          <w:b w:val="0"/>
          <w:bCs w:val="0"/>
          <w:noProof/>
          <w:sz w:val="40"/>
          <w:szCs w:val="40"/>
        </w:rPr>
      </w:pPr>
      <w:bookmarkStart w:id="14" w:name="_Toc230339597"/>
      <w:r w:rsidRPr="00D85FAA">
        <w:rPr>
          <w:rFonts w:ascii="Times New Roman" w:eastAsia="標楷體" w:hAnsi="Times New Roman" w:hint="eastAsia"/>
          <w:b w:val="0"/>
          <w:bCs w:val="0"/>
          <w:noProof/>
          <w:sz w:val="40"/>
          <w:szCs w:val="40"/>
        </w:rPr>
        <w:lastRenderedPageBreak/>
        <w:t>七</w:t>
      </w:r>
      <w:r w:rsidR="001E13BC" w:rsidRPr="00D85FAA">
        <w:rPr>
          <w:rFonts w:ascii="Times New Roman" w:eastAsia="標楷體" w:hAnsi="Times New Roman" w:hint="eastAsia"/>
          <w:b w:val="0"/>
          <w:bCs w:val="0"/>
          <w:noProof/>
          <w:sz w:val="40"/>
          <w:szCs w:val="40"/>
        </w:rPr>
        <w:t>、</w:t>
      </w:r>
      <w:r w:rsidR="00B23FAB" w:rsidRPr="00D85FAA">
        <w:rPr>
          <w:rFonts w:ascii="Times New Roman" w:eastAsia="標楷體" w:hAnsi="Times New Roman" w:hint="eastAsia"/>
          <w:b w:val="0"/>
          <w:bCs w:val="0"/>
          <w:noProof/>
          <w:sz w:val="40"/>
          <w:szCs w:val="40"/>
        </w:rPr>
        <w:t>教師專業素養思維下的</w:t>
      </w:r>
      <w:r w:rsidR="00BB3CF9" w:rsidRPr="00D85FAA">
        <w:rPr>
          <w:rFonts w:ascii="Times New Roman" w:eastAsia="標楷體" w:hAnsi="Times New Roman" w:hint="eastAsia"/>
          <w:b w:val="0"/>
          <w:bCs w:val="0"/>
          <w:noProof/>
          <w:sz w:val="40"/>
          <w:szCs w:val="40"/>
        </w:rPr>
        <w:t>實地</w:t>
      </w:r>
      <w:r w:rsidR="00622647" w:rsidRPr="00D85FAA">
        <w:rPr>
          <w:rFonts w:ascii="Times New Roman" w:eastAsia="標楷體" w:hAnsi="Times New Roman" w:hint="eastAsia"/>
          <w:b w:val="0"/>
          <w:bCs w:val="0"/>
          <w:noProof/>
          <w:sz w:val="40"/>
          <w:szCs w:val="40"/>
        </w:rPr>
        <w:t>實習總省思</w:t>
      </w:r>
      <w:bookmarkEnd w:id="14"/>
    </w:p>
    <w:p w14:paraId="668D83C7" w14:textId="77777777" w:rsidR="00F25AD3" w:rsidRPr="00CC7715" w:rsidRDefault="00F25AD3" w:rsidP="00926B74">
      <w:pPr>
        <w:autoSpaceDE w:val="0"/>
        <w:autoSpaceDN w:val="0"/>
        <w:adjustRightInd w:val="0"/>
        <w:spacing w:line="440" w:lineRule="atLeast"/>
        <w:ind w:right="-23" w:firstLineChars="118" w:firstLine="283"/>
        <w:rPr>
          <w:rFonts w:ascii="Times New Roman" w:eastAsia="標楷體" w:hAnsi="Times New Roman" w:cs="微軟正黑體"/>
          <w:color w:val="BFBFBF" w:themeColor="background1" w:themeShade="BF"/>
          <w:kern w:val="0"/>
          <w:szCs w:val="24"/>
        </w:rPr>
      </w:pPr>
      <w:r w:rsidRPr="00CC7715">
        <w:rPr>
          <w:rFonts w:ascii="Times New Roman" w:eastAsia="標楷體" w:hAnsi="Times New Roman" w:cs="微軟正黑體" w:hint="eastAsia"/>
          <w:color w:val="BFBFBF" w:themeColor="background1" w:themeShade="BF"/>
          <w:kern w:val="0"/>
          <w:szCs w:val="24"/>
        </w:rPr>
        <w:t>首先，陳述自己這幾天實地學習的歷程。</w:t>
      </w:r>
    </w:p>
    <w:p w14:paraId="5E055B2F" w14:textId="07945C1E" w:rsidR="008121DC" w:rsidRPr="00CC7715" w:rsidRDefault="00F25AD3" w:rsidP="00926B74">
      <w:pPr>
        <w:autoSpaceDE w:val="0"/>
        <w:autoSpaceDN w:val="0"/>
        <w:adjustRightInd w:val="0"/>
        <w:spacing w:line="440" w:lineRule="atLeast"/>
        <w:ind w:leftChars="118" w:left="283" w:right="-23"/>
        <w:rPr>
          <w:rFonts w:ascii="Times New Roman" w:eastAsia="標楷體" w:hAnsi="Times New Roman" w:cs="微軟正黑體"/>
          <w:vanish/>
          <w:color w:val="FF0000"/>
          <w:kern w:val="0"/>
          <w:szCs w:val="24"/>
          <w:specVanish/>
        </w:rPr>
      </w:pPr>
      <w:r w:rsidRPr="00CC7715">
        <w:rPr>
          <w:rFonts w:ascii="Times New Roman" w:eastAsia="標楷體" w:hAnsi="Times New Roman" w:cs="微軟正黑體" w:hint="eastAsia"/>
          <w:color w:val="BFBFBF" w:themeColor="background1" w:themeShade="BF"/>
          <w:kern w:val="0"/>
          <w:szCs w:val="24"/>
        </w:rPr>
        <w:t>其次，</w:t>
      </w:r>
      <w:r w:rsidR="00BB3CF9" w:rsidRPr="00CC7715">
        <w:rPr>
          <w:rFonts w:ascii="Times New Roman" w:eastAsia="標楷體" w:hAnsi="Times New Roman" w:cs="微軟正黑體" w:hint="eastAsia"/>
          <w:color w:val="BFBFBF" w:themeColor="background1" w:themeShade="BF"/>
          <w:kern w:val="0"/>
          <w:szCs w:val="24"/>
        </w:rPr>
        <w:t>師資</w:t>
      </w:r>
      <w:r w:rsidR="00622647" w:rsidRPr="00CC7715">
        <w:rPr>
          <w:rFonts w:ascii="Times New Roman" w:eastAsia="標楷體" w:hAnsi="Times New Roman" w:cs="微軟正黑體" w:hint="eastAsia"/>
          <w:color w:val="BFBFBF" w:themeColor="background1" w:themeShade="BF"/>
          <w:kern w:val="0"/>
          <w:szCs w:val="24"/>
        </w:rPr>
        <w:t>生應針對</w:t>
      </w:r>
      <w:r w:rsidR="00553928" w:rsidRPr="00CC7715">
        <w:rPr>
          <w:rFonts w:ascii="Times New Roman" w:eastAsia="標楷體" w:hAnsi="Times New Roman" w:cs="微軟正黑體" w:hint="eastAsia"/>
          <w:color w:val="BFBFBF" w:themeColor="background1" w:themeShade="BF"/>
          <w:kern w:val="0"/>
          <w:szCs w:val="24"/>
        </w:rPr>
        <w:t>實地學習</w:t>
      </w:r>
      <w:r w:rsidR="00622647" w:rsidRPr="00CC7715">
        <w:rPr>
          <w:rFonts w:ascii="Times New Roman" w:eastAsia="標楷體" w:hAnsi="Times New Roman" w:cs="微軟正黑體" w:hint="eastAsia"/>
          <w:color w:val="BFBFBF" w:themeColor="background1" w:themeShade="BF"/>
          <w:kern w:val="0"/>
          <w:szCs w:val="24"/>
        </w:rPr>
        <w:t>階段所參與的各式教育活動，進行系統性的再檢視與反思，從中不斷求取進步與成長，並與他人進行交流與回饋以拓展自身視野與觀點。</w:t>
      </w:r>
      <w:r w:rsidR="008121DC" w:rsidRPr="00CC7715">
        <w:rPr>
          <w:rFonts w:ascii="Times New Roman" w:eastAsia="標楷體" w:hAnsi="Times New Roman" w:cs="微軟正黑體" w:hint="eastAsia"/>
          <w:color w:val="BFBFBF" w:themeColor="background1" w:themeShade="BF"/>
          <w:kern w:val="0"/>
          <w:szCs w:val="24"/>
        </w:rPr>
        <w:t>請依</w:t>
      </w:r>
      <w:r w:rsidRPr="00CC7715">
        <w:rPr>
          <w:rFonts w:ascii="Times New Roman" w:eastAsia="標楷體" w:hAnsi="Times New Roman" w:cs="微軟正黑體" w:hint="eastAsia"/>
          <w:color w:val="BFBFBF" w:themeColor="background1" w:themeShade="BF"/>
          <w:kern w:val="0"/>
          <w:szCs w:val="24"/>
        </w:rPr>
        <w:t>以下</w:t>
      </w:r>
      <w:r w:rsidR="008121DC" w:rsidRPr="00CC7715">
        <w:rPr>
          <w:rFonts w:ascii="Times New Roman" w:eastAsia="標楷體" w:hAnsi="Times New Roman" w:cs="微軟正黑體" w:hint="eastAsia"/>
          <w:color w:val="BFBFBF" w:themeColor="background1" w:themeShade="BF"/>
          <w:kern w:val="0"/>
          <w:szCs w:val="24"/>
        </w:rPr>
        <w:t>教師專業素養</w:t>
      </w:r>
      <w:r w:rsidR="00AB5628" w:rsidRPr="00CC7715">
        <w:rPr>
          <w:rFonts w:ascii="Times New Roman" w:eastAsia="標楷體" w:hAnsi="Times New Roman" w:cs="微軟正黑體" w:hint="eastAsia"/>
          <w:color w:val="BFBFBF" w:themeColor="background1" w:themeShade="BF"/>
          <w:kern w:val="0"/>
          <w:szCs w:val="24"/>
        </w:rPr>
        <w:t>與專業素養指標</w:t>
      </w:r>
      <w:r w:rsidR="00214145" w:rsidRPr="00CC7715">
        <w:rPr>
          <w:rFonts w:ascii="Times New Roman" w:eastAsia="標楷體" w:hAnsi="Times New Roman" w:cs="微軟正黑體" w:hint="eastAsia"/>
          <w:color w:val="BFBFBF" w:themeColor="background1" w:themeShade="BF"/>
          <w:kern w:val="0"/>
          <w:szCs w:val="24"/>
        </w:rPr>
        <w:t>等</w:t>
      </w:r>
      <w:r w:rsidR="008121DC" w:rsidRPr="00CC7715">
        <w:rPr>
          <w:rFonts w:ascii="Times New Roman" w:eastAsia="標楷體" w:hAnsi="Times New Roman" w:cs="微軟正黑體" w:hint="eastAsia"/>
          <w:color w:val="BFBFBF" w:themeColor="background1" w:themeShade="BF"/>
          <w:kern w:val="0"/>
          <w:szCs w:val="24"/>
        </w:rPr>
        <w:t>進行</w:t>
      </w:r>
      <w:r w:rsidR="00BB3CF9" w:rsidRPr="00CC7715">
        <w:rPr>
          <w:rFonts w:ascii="Times New Roman" w:eastAsia="標楷體" w:hAnsi="Times New Roman" w:cs="微軟正黑體" w:hint="eastAsia"/>
          <w:color w:val="BFBFBF" w:themeColor="background1" w:themeShade="BF"/>
          <w:kern w:val="0"/>
          <w:szCs w:val="24"/>
        </w:rPr>
        <w:t>實地</w:t>
      </w:r>
      <w:r w:rsidR="008121DC" w:rsidRPr="00CC7715">
        <w:rPr>
          <w:rFonts w:ascii="Times New Roman" w:eastAsia="標楷體" w:hAnsi="Times New Roman" w:cs="微軟正黑體" w:hint="eastAsia"/>
          <w:color w:val="BFBFBF" w:themeColor="background1" w:themeShade="BF"/>
          <w:kern w:val="0"/>
          <w:szCs w:val="24"/>
        </w:rPr>
        <w:t>實習歷程中成長的省思。</w:t>
      </w:r>
      <w:r w:rsidR="0069060D" w:rsidRPr="00CC7715">
        <w:rPr>
          <w:rFonts w:ascii="Times New Roman" w:eastAsia="標楷體" w:hAnsi="Times New Roman" w:cs="微軟正黑體" w:hint="eastAsia"/>
          <w:color w:val="BFBFBF" w:themeColor="background1" w:themeShade="BF"/>
          <w:kern w:val="0"/>
          <w:szCs w:val="24"/>
        </w:rPr>
        <w:t xml:space="preserve"> </w:t>
      </w:r>
      <w:r w:rsidR="001D34F5">
        <w:rPr>
          <w:rFonts w:ascii="Times New Roman" w:eastAsia="標楷體" w:hAnsi="Times New Roman" w:cs="微軟正黑體" w:hint="eastAsia"/>
          <w:color w:val="FF0000"/>
          <w:kern w:val="0"/>
          <w:szCs w:val="24"/>
        </w:rPr>
        <w:t>（</w:t>
      </w:r>
      <w:r w:rsidR="0069060D" w:rsidRPr="00CC7715">
        <w:rPr>
          <w:rFonts w:ascii="Times New Roman" w:eastAsia="標楷體" w:hAnsi="Times New Roman" w:cs="微軟正黑體" w:hint="eastAsia"/>
          <w:color w:val="FF0000"/>
          <w:kern w:val="0"/>
          <w:szCs w:val="24"/>
        </w:rPr>
        <w:t>不得少於</w:t>
      </w:r>
      <w:r w:rsidR="00BB3CF9" w:rsidRPr="00CC7715">
        <w:rPr>
          <w:rFonts w:ascii="Times New Roman" w:eastAsia="標楷體" w:hAnsi="Times New Roman" w:cs="微軟正黑體"/>
          <w:color w:val="FF0000"/>
          <w:kern w:val="0"/>
          <w:szCs w:val="24"/>
        </w:rPr>
        <w:t>1</w:t>
      </w:r>
      <w:r w:rsidR="001813D6" w:rsidRPr="00CC7715">
        <w:rPr>
          <w:rFonts w:ascii="Times New Roman" w:eastAsia="標楷體" w:hAnsi="Times New Roman" w:cs="微軟正黑體"/>
          <w:color w:val="FF0000"/>
          <w:kern w:val="0"/>
          <w:szCs w:val="24"/>
        </w:rPr>
        <w:t>0</w:t>
      </w:r>
      <w:r w:rsidR="0069060D" w:rsidRPr="00CC7715">
        <w:rPr>
          <w:rFonts w:ascii="Times New Roman" w:eastAsia="標楷體" w:hAnsi="Times New Roman" w:cs="微軟正黑體" w:hint="eastAsia"/>
          <w:color w:val="FF0000"/>
          <w:kern w:val="0"/>
          <w:szCs w:val="24"/>
        </w:rPr>
        <w:t>00</w:t>
      </w:r>
      <w:r w:rsidR="0069060D" w:rsidRPr="00CC7715">
        <w:rPr>
          <w:rFonts w:ascii="Times New Roman" w:eastAsia="標楷體" w:hAnsi="Times New Roman" w:cs="微軟正黑體" w:hint="eastAsia"/>
          <w:color w:val="FF0000"/>
          <w:kern w:val="0"/>
          <w:szCs w:val="24"/>
        </w:rPr>
        <w:t>字</w:t>
      </w:r>
      <w:r w:rsidR="001D34F5">
        <w:rPr>
          <w:rFonts w:ascii="Times New Roman" w:eastAsia="標楷體" w:hAnsi="Times New Roman" w:cs="微軟正黑體" w:hint="eastAsia"/>
          <w:color w:val="FF0000"/>
          <w:kern w:val="0"/>
          <w:szCs w:val="24"/>
        </w:rPr>
        <w:t>）</w:t>
      </w:r>
    </w:p>
    <w:p w14:paraId="0E87F783" w14:textId="77777777" w:rsidR="00AB5628" w:rsidRPr="00CC7715" w:rsidRDefault="00F25AD3" w:rsidP="008121DC">
      <w:pPr>
        <w:autoSpaceDE w:val="0"/>
        <w:autoSpaceDN w:val="0"/>
        <w:adjustRightInd w:val="0"/>
        <w:spacing w:line="440" w:lineRule="atLeast"/>
        <w:ind w:right="-23" w:firstLineChars="150" w:firstLine="360"/>
        <w:rPr>
          <w:rFonts w:ascii="Times New Roman" w:eastAsia="標楷體" w:hAnsi="Times New Roman" w:cs="微軟正黑體"/>
          <w:kern w:val="0"/>
          <w:szCs w:val="24"/>
        </w:rPr>
      </w:pPr>
      <w:r w:rsidRPr="00CC7715">
        <w:rPr>
          <w:rFonts w:ascii="Times New Roman" w:eastAsia="標楷體" w:hAnsi="Times New Roman" w:cs="微軟正黑體"/>
          <w:kern w:val="0"/>
          <w:szCs w:val="24"/>
        </w:rPr>
        <w:t xml:space="preserve"> </w:t>
      </w:r>
    </w:p>
    <w:p w14:paraId="112F237A" w14:textId="77777777" w:rsidR="008121DC" w:rsidRPr="00CC7715" w:rsidRDefault="00FF7D2D" w:rsidP="001E13BC">
      <w:pPr>
        <w:pStyle w:val="ae"/>
        <w:numPr>
          <w:ilvl w:val="0"/>
          <w:numId w:val="23"/>
        </w:numPr>
        <w:autoSpaceDE w:val="0"/>
        <w:autoSpaceDN w:val="0"/>
        <w:adjustRightInd w:val="0"/>
        <w:spacing w:line="440" w:lineRule="atLeast"/>
        <w:ind w:leftChars="0" w:right="-23"/>
        <w:rPr>
          <w:rFonts w:ascii="Times New Roman" w:eastAsia="標楷體" w:hAnsi="Times New Roman" w:cs="微軟正黑體"/>
          <w:color w:val="BFBFBF" w:themeColor="background1" w:themeShade="BF"/>
          <w:kern w:val="0"/>
          <w:szCs w:val="24"/>
        </w:rPr>
      </w:pPr>
      <w:r w:rsidRPr="00CC7715">
        <w:rPr>
          <w:rFonts w:ascii="Times New Roman" w:eastAsia="標楷體" w:hAnsi="Times New Roman" w:cs="微軟正黑體" w:hint="eastAsia"/>
          <w:color w:val="BFBFBF" w:themeColor="background1" w:themeShade="BF"/>
          <w:kern w:val="0"/>
          <w:szCs w:val="24"/>
        </w:rPr>
        <w:t>了解教育發展的理念與實務</w:t>
      </w:r>
    </w:p>
    <w:p w14:paraId="5870AC5A" w14:textId="77777777" w:rsidR="00FF7D2D" w:rsidRPr="00CC7715" w:rsidRDefault="00FF7D2D" w:rsidP="001E13BC">
      <w:pPr>
        <w:pStyle w:val="ae"/>
        <w:numPr>
          <w:ilvl w:val="0"/>
          <w:numId w:val="23"/>
        </w:numPr>
        <w:autoSpaceDE w:val="0"/>
        <w:autoSpaceDN w:val="0"/>
        <w:adjustRightInd w:val="0"/>
        <w:spacing w:line="440" w:lineRule="atLeast"/>
        <w:ind w:leftChars="0" w:right="-23"/>
        <w:rPr>
          <w:rFonts w:ascii="Times New Roman" w:eastAsia="標楷體" w:hAnsi="Times New Roman" w:cs="微軟正黑體"/>
          <w:color w:val="BFBFBF" w:themeColor="background1" w:themeShade="BF"/>
          <w:kern w:val="0"/>
          <w:szCs w:val="24"/>
        </w:rPr>
      </w:pPr>
      <w:r w:rsidRPr="00CC7715">
        <w:rPr>
          <w:rFonts w:ascii="Times New Roman" w:eastAsia="標楷體" w:hAnsi="Times New Roman" w:cs="微軟正黑體" w:hint="eastAsia"/>
          <w:color w:val="BFBFBF" w:themeColor="background1" w:themeShade="BF"/>
          <w:kern w:val="0"/>
          <w:szCs w:val="24"/>
        </w:rPr>
        <w:t>了解並尊重學習者的發展與學習需求</w:t>
      </w:r>
    </w:p>
    <w:p w14:paraId="7590D8E6" w14:textId="77777777" w:rsidR="00FF7D2D" w:rsidRPr="00CC7715" w:rsidRDefault="00FF7D2D" w:rsidP="001E13BC">
      <w:pPr>
        <w:pStyle w:val="ae"/>
        <w:numPr>
          <w:ilvl w:val="0"/>
          <w:numId w:val="23"/>
        </w:numPr>
        <w:autoSpaceDE w:val="0"/>
        <w:autoSpaceDN w:val="0"/>
        <w:adjustRightInd w:val="0"/>
        <w:spacing w:line="440" w:lineRule="atLeast"/>
        <w:ind w:leftChars="0" w:right="-23"/>
        <w:rPr>
          <w:rFonts w:ascii="Times New Roman" w:eastAsia="標楷體" w:hAnsi="Times New Roman" w:cs="微軟正黑體"/>
          <w:color w:val="BFBFBF" w:themeColor="background1" w:themeShade="BF"/>
          <w:kern w:val="0"/>
          <w:szCs w:val="24"/>
        </w:rPr>
      </w:pPr>
      <w:r w:rsidRPr="00CC7715">
        <w:rPr>
          <w:rFonts w:ascii="Times New Roman" w:eastAsia="標楷體" w:hAnsi="Times New Roman" w:cs="微軟正黑體" w:hint="eastAsia"/>
          <w:color w:val="BFBFBF" w:themeColor="background1" w:themeShade="BF"/>
          <w:kern w:val="0"/>
          <w:szCs w:val="24"/>
        </w:rPr>
        <w:t>規劃適切的課程、教學及多元評量</w:t>
      </w:r>
    </w:p>
    <w:p w14:paraId="50DDF873" w14:textId="77777777" w:rsidR="00FF7D2D" w:rsidRPr="00CC7715" w:rsidRDefault="00FF7D2D" w:rsidP="001E13BC">
      <w:pPr>
        <w:pStyle w:val="ae"/>
        <w:numPr>
          <w:ilvl w:val="0"/>
          <w:numId w:val="23"/>
        </w:numPr>
        <w:autoSpaceDE w:val="0"/>
        <w:autoSpaceDN w:val="0"/>
        <w:adjustRightInd w:val="0"/>
        <w:spacing w:line="440" w:lineRule="atLeast"/>
        <w:ind w:leftChars="0" w:right="-23"/>
        <w:rPr>
          <w:rFonts w:ascii="Times New Roman" w:eastAsia="標楷體" w:hAnsi="Times New Roman" w:cs="微軟正黑體"/>
          <w:color w:val="BFBFBF" w:themeColor="background1" w:themeShade="BF"/>
          <w:kern w:val="0"/>
          <w:szCs w:val="24"/>
        </w:rPr>
      </w:pPr>
      <w:r w:rsidRPr="00CC7715">
        <w:rPr>
          <w:rFonts w:ascii="Times New Roman" w:eastAsia="標楷體" w:hAnsi="Times New Roman" w:cs="微軟正黑體" w:hint="eastAsia"/>
          <w:color w:val="BFBFBF" w:themeColor="background1" w:themeShade="BF"/>
          <w:kern w:val="0"/>
          <w:szCs w:val="24"/>
        </w:rPr>
        <w:t>建立正向學習環境並適性輔導</w:t>
      </w:r>
    </w:p>
    <w:p w14:paraId="6E912838" w14:textId="77777777" w:rsidR="00550957" w:rsidRPr="00CC7715" w:rsidRDefault="00FF7D2D" w:rsidP="001E13BC">
      <w:pPr>
        <w:pStyle w:val="ae"/>
        <w:numPr>
          <w:ilvl w:val="0"/>
          <w:numId w:val="23"/>
        </w:numPr>
        <w:autoSpaceDE w:val="0"/>
        <w:autoSpaceDN w:val="0"/>
        <w:adjustRightInd w:val="0"/>
        <w:spacing w:line="440" w:lineRule="atLeast"/>
        <w:ind w:leftChars="0" w:right="-23"/>
        <w:rPr>
          <w:rFonts w:ascii="Times New Roman" w:eastAsia="標楷體" w:hAnsi="Times New Roman" w:cs="微軟正黑體"/>
          <w:color w:val="BFBFBF" w:themeColor="background1" w:themeShade="BF"/>
          <w:kern w:val="0"/>
          <w:szCs w:val="24"/>
        </w:rPr>
      </w:pPr>
      <w:r w:rsidRPr="00CC7715">
        <w:rPr>
          <w:rFonts w:ascii="Times New Roman" w:eastAsia="標楷體" w:hAnsi="Times New Roman" w:cs="微軟正黑體" w:hint="eastAsia"/>
          <w:color w:val="BFBFBF" w:themeColor="background1" w:themeShade="BF"/>
          <w:kern w:val="0"/>
          <w:szCs w:val="24"/>
        </w:rPr>
        <w:t>認同並實踐教師專業倫理</w:t>
      </w:r>
    </w:p>
    <w:p w14:paraId="4A44A88C" w14:textId="77777777" w:rsidR="00926B74" w:rsidRDefault="00926B74" w:rsidP="005E238F">
      <w:pPr>
        <w:pStyle w:val="2"/>
        <w:spacing w:line="240" w:lineRule="auto"/>
        <w:rPr>
          <w:rFonts w:ascii="Times New Roman" w:eastAsia="標楷體" w:hAnsi="Times New Roman"/>
          <w:b w:val="0"/>
          <w:bCs w:val="0"/>
          <w:sz w:val="40"/>
          <w:szCs w:val="40"/>
        </w:rPr>
        <w:sectPr w:rsidR="00926B74" w:rsidSect="002005B3">
          <w:footerReference w:type="default" r:id="rId11"/>
          <w:type w:val="continuous"/>
          <w:pgSz w:w="11906" w:h="16838"/>
          <w:pgMar w:top="1134" w:right="1134" w:bottom="1134" w:left="1134" w:header="851" w:footer="0" w:gutter="0"/>
          <w:pgNumType w:start="0"/>
          <w:cols w:space="425"/>
          <w:docGrid w:type="lines" w:linePitch="360"/>
        </w:sectPr>
      </w:pPr>
    </w:p>
    <w:p w14:paraId="2C889F6C" w14:textId="4FC347EF" w:rsidR="00533F30" w:rsidRPr="00CC7715" w:rsidRDefault="00533F30" w:rsidP="005E238F">
      <w:pPr>
        <w:pStyle w:val="2"/>
        <w:spacing w:line="240" w:lineRule="auto"/>
        <w:rPr>
          <w:rFonts w:ascii="Times New Roman" w:eastAsia="標楷體" w:hAnsi="Times New Roman"/>
          <w:b w:val="0"/>
          <w:bCs w:val="0"/>
          <w:sz w:val="40"/>
          <w:szCs w:val="40"/>
        </w:rPr>
      </w:pPr>
      <w:bookmarkStart w:id="15" w:name="_Toc230339598"/>
      <w:bookmarkStart w:id="16" w:name="_Hlk185603064"/>
      <w:r w:rsidRPr="00CC7715">
        <w:rPr>
          <w:rFonts w:ascii="Times New Roman" w:eastAsia="標楷體" w:hAnsi="Times New Roman" w:hint="eastAsia"/>
          <w:b w:val="0"/>
          <w:bCs w:val="0"/>
          <w:sz w:val="40"/>
          <w:szCs w:val="40"/>
        </w:rPr>
        <w:lastRenderedPageBreak/>
        <w:t>八、</w:t>
      </w:r>
      <w:r w:rsidR="0094087A" w:rsidRPr="00CC7715">
        <w:rPr>
          <w:rFonts w:ascii="Times New Roman" w:eastAsia="標楷體" w:hAnsi="Times New Roman" w:hint="eastAsia"/>
          <w:b w:val="0"/>
          <w:bCs w:val="0"/>
          <w:sz w:val="40"/>
          <w:szCs w:val="40"/>
        </w:rPr>
        <w:t>教學實務能力檢測：幼兒園說故事</w:t>
      </w:r>
      <w:r w:rsidR="007C02E6">
        <w:rPr>
          <w:rFonts w:ascii="Times New Roman" w:eastAsia="標楷體" w:hAnsi="Times New Roman" w:hint="eastAsia"/>
          <w:b w:val="0"/>
          <w:bCs w:val="0"/>
          <w:sz w:val="40"/>
          <w:szCs w:val="40"/>
        </w:rPr>
        <w:t>能力</w:t>
      </w:r>
      <w:r w:rsidR="0094087A" w:rsidRPr="00CC7715">
        <w:rPr>
          <w:rFonts w:ascii="Times New Roman" w:eastAsia="標楷體" w:hAnsi="Times New Roman" w:hint="eastAsia"/>
          <w:b w:val="0"/>
          <w:bCs w:val="0"/>
          <w:sz w:val="40"/>
          <w:szCs w:val="40"/>
        </w:rPr>
        <w:t>檢測說明</w:t>
      </w:r>
      <w:bookmarkEnd w:id="15"/>
    </w:p>
    <w:tbl>
      <w:tblPr>
        <w:tblStyle w:val="Style12"/>
        <w:tblW w:w="0" w:type="auto"/>
        <w:tblInd w:w="0" w:type="dxa"/>
        <w:tblLook w:val="04A0" w:firstRow="1" w:lastRow="0" w:firstColumn="1" w:lastColumn="0" w:noHBand="0" w:noVBand="1"/>
      </w:tblPr>
      <w:tblGrid>
        <w:gridCol w:w="764"/>
        <w:gridCol w:w="8874"/>
      </w:tblGrid>
      <w:tr w:rsidR="00533F30" w:rsidRPr="00434DAA" w14:paraId="41DFFCC4" w14:textId="77777777" w:rsidTr="00434DAA">
        <w:tc>
          <w:tcPr>
            <w:tcW w:w="764" w:type="dxa"/>
          </w:tcPr>
          <w:p w14:paraId="1058C8AB" w14:textId="77777777" w:rsidR="00533F30" w:rsidRPr="00434DAA" w:rsidRDefault="00533F30" w:rsidP="00462569">
            <w:pPr>
              <w:jc w:val="both"/>
              <w:rPr>
                <w:rFonts w:eastAsia="標楷體"/>
                <w:sz w:val="24"/>
                <w:szCs w:val="24"/>
              </w:rPr>
            </w:pPr>
            <w:r w:rsidRPr="00434DAA">
              <w:rPr>
                <w:rFonts w:eastAsia="標楷體"/>
                <w:sz w:val="24"/>
                <w:szCs w:val="24"/>
              </w:rPr>
              <w:t>一、</w:t>
            </w:r>
          </w:p>
        </w:tc>
        <w:tc>
          <w:tcPr>
            <w:tcW w:w="8874" w:type="dxa"/>
          </w:tcPr>
          <w:p w14:paraId="3916FC76" w14:textId="77777777" w:rsidR="00533F30" w:rsidRPr="00434DAA" w:rsidRDefault="00533F30" w:rsidP="00462569">
            <w:pPr>
              <w:spacing w:line="0" w:lineRule="atLeast"/>
              <w:jc w:val="both"/>
              <w:rPr>
                <w:rFonts w:eastAsia="標楷體"/>
                <w:sz w:val="24"/>
                <w:szCs w:val="24"/>
              </w:rPr>
            </w:pPr>
            <w:r w:rsidRPr="00434DAA">
              <w:rPr>
                <w:rFonts w:eastAsia="標楷體"/>
                <w:sz w:val="24"/>
                <w:szCs w:val="24"/>
              </w:rPr>
              <w:t>受檢對象</w:t>
            </w:r>
          </w:p>
        </w:tc>
      </w:tr>
      <w:tr w:rsidR="00533F30" w:rsidRPr="00434DAA" w14:paraId="2808BD68" w14:textId="77777777" w:rsidTr="00434DAA">
        <w:tc>
          <w:tcPr>
            <w:tcW w:w="764" w:type="dxa"/>
          </w:tcPr>
          <w:p w14:paraId="48F0CEB5" w14:textId="77777777" w:rsidR="00533F30" w:rsidRPr="00434DAA" w:rsidRDefault="00533F30" w:rsidP="00462569">
            <w:pPr>
              <w:jc w:val="both"/>
              <w:rPr>
                <w:rFonts w:eastAsia="標楷體"/>
                <w:sz w:val="24"/>
                <w:szCs w:val="24"/>
              </w:rPr>
            </w:pPr>
          </w:p>
        </w:tc>
        <w:tc>
          <w:tcPr>
            <w:tcW w:w="8874" w:type="dxa"/>
          </w:tcPr>
          <w:p w14:paraId="5936D7FC" w14:textId="1371C09B" w:rsidR="00533F30" w:rsidRPr="00434DAA" w:rsidRDefault="00D80172" w:rsidP="00462569">
            <w:pPr>
              <w:spacing w:line="0" w:lineRule="atLeast"/>
              <w:jc w:val="both"/>
              <w:rPr>
                <w:rFonts w:eastAsia="標楷體"/>
                <w:sz w:val="24"/>
                <w:szCs w:val="24"/>
              </w:rPr>
            </w:pPr>
            <w:r w:rsidRPr="00434DAA">
              <w:rPr>
                <w:rFonts w:eastAsia="標楷體" w:hint="eastAsia"/>
                <w:sz w:val="24"/>
                <w:szCs w:val="24"/>
              </w:rPr>
              <w:t>1</w:t>
            </w:r>
            <w:r w:rsidRPr="00434DAA">
              <w:rPr>
                <w:rFonts w:eastAsia="標楷體"/>
                <w:sz w:val="24"/>
                <w:szCs w:val="24"/>
              </w:rPr>
              <w:t>1</w:t>
            </w:r>
            <w:r w:rsidR="00617C8E">
              <w:rPr>
                <w:rFonts w:eastAsia="標楷體" w:hint="eastAsia"/>
                <w:sz w:val="24"/>
                <w:szCs w:val="24"/>
              </w:rPr>
              <w:t>4</w:t>
            </w:r>
            <w:r w:rsidR="00533F30" w:rsidRPr="00434DAA">
              <w:rPr>
                <w:rFonts w:eastAsia="標楷體"/>
                <w:sz w:val="24"/>
                <w:szCs w:val="24"/>
              </w:rPr>
              <w:t>級師資生</w:t>
            </w:r>
            <w:r w:rsidR="00533F30" w:rsidRPr="00434DAA">
              <w:rPr>
                <w:rFonts w:eastAsia="標楷體"/>
                <w:sz w:val="24"/>
                <w:szCs w:val="24"/>
                <w:u w:val="single"/>
              </w:rPr>
              <w:t>均須參加檢測</w:t>
            </w:r>
            <w:r w:rsidR="00533F30" w:rsidRPr="00434DAA">
              <w:rPr>
                <w:rFonts w:eastAsia="標楷體"/>
                <w:sz w:val="24"/>
                <w:szCs w:val="24"/>
              </w:rPr>
              <w:t>。</w:t>
            </w:r>
          </w:p>
        </w:tc>
      </w:tr>
      <w:tr w:rsidR="00533F30" w:rsidRPr="00434DAA" w14:paraId="68F82B1E" w14:textId="77777777" w:rsidTr="00434DAA">
        <w:tc>
          <w:tcPr>
            <w:tcW w:w="764" w:type="dxa"/>
          </w:tcPr>
          <w:p w14:paraId="725716F8" w14:textId="77777777" w:rsidR="00533F30" w:rsidRPr="00434DAA" w:rsidRDefault="00533F30" w:rsidP="00462569">
            <w:pPr>
              <w:jc w:val="both"/>
              <w:rPr>
                <w:rFonts w:eastAsia="標楷體"/>
                <w:sz w:val="24"/>
                <w:szCs w:val="24"/>
              </w:rPr>
            </w:pPr>
            <w:r w:rsidRPr="00434DAA">
              <w:rPr>
                <w:rFonts w:eastAsia="標楷體"/>
                <w:sz w:val="24"/>
                <w:szCs w:val="24"/>
              </w:rPr>
              <w:t>二、</w:t>
            </w:r>
          </w:p>
        </w:tc>
        <w:tc>
          <w:tcPr>
            <w:tcW w:w="8874" w:type="dxa"/>
          </w:tcPr>
          <w:p w14:paraId="12192048" w14:textId="77777777" w:rsidR="00533F30" w:rsidRPr="00434DAA" w:rsidRDefault="00533F30" w:rsidP="00462569">
            <w:pPr>
              <w:spacing w:line="0" w:lineRule="atLeast"/>
              <w:jc w:val="both"/>
              <w:rPr>
                <w:rFonts w:eastAsia="標楷體"/>
                <w:sz w:val="24"/>
                <w:szCs w:val="24"/>
              </w:rPr>
            </w:pPr>
            <w:r w:rsidRPr="00434DAA">
              <w:rPr>
                <w:rFonts w:eastAsia="標楷體"/>
                <w:sz w:val="24"/>
                <w:szCs w:val="24"/>
              </w:rPr>
              <w:t>檢測方式</w:t>
            </w:r>
          </w:p>
        </w:tc>
      </w:tr>
      <w:tr w:rsidR="00533F30" w:rsidRPr="00434DAA" w14:paraId="105AC444" w14:textId="77777777" w:rsidTr="00434DAA">
        <w:tc>
          <w:tcPr>
            <w:tcW w:w="764" w:type="dxa"/>
          </w:tcPr>
          <w:p w14:paraId="139B0A3F" w14:textId="77777777" w:rsidR="00533F30" w:rsidRPr="00434DAA" w:rsidRDefault="00533F30" w:rsidP="00462569">
            <w:pPr>
              <w:jc w:val="both"/>
              <w:rPr>
                <w:rFonts w:eastAsia="標楷體"/>
                <w:sz w:val="24"/>
                <w:szCs w:val="24"/>
              </w:rPr>
            </w:pPr>
          </w:p>
        </w:tc>
        <w:tc>
          <w:tcPr>
            <w:tcW w:w="8874" w:type="dxa"/>
          </w:tcPr>
          <w:p w14:paraId="3DE4DF64" w14:textId="66318ECB" w:rsidR="00533F30" w:rsidRPr="00434DAA" w:rsidRDefault="00533F30" w:rsidP="006B45AE">
            <w:pPr>
              <w:spacing w:line="0" w:lineRule="atLeast"/>
              <w:rPr>
                <w:rFonts w:eastAsia="標楷體"/>
                <w:sz w:val="24"/>
                <w:szCs w:val="24"/>
              </w:rPr>
            </w:pPr>
            <w:r w:rsidRPr="00434DAA">
              <w:rPr>
                <w:rFonts w:eastAsia="標楷體"/>
                <w:sz w:val="24"/>
                <w:szCs w:val="24"/>
              </w:rPr>
              <w:t>受檢同學</w:t>
            </w:r>
            <w:r w:rsidRPr="00434DAA">
              <w:rPr>
                <w:rFonts w:eastAsia="標楷體"/>
                <w:sz w:val="24"/>
                <w:szCs w:val="24"/>
                <w:u w:val="single"/>
              </w:rPr>
              <w:t>在</w:t>
            </w:r>
            <w:r w:rsidRPr="00434DAA">
              <w:rPr>
                <w:rFonts w:eastAsia="標楷體" w:hint="eastAsia"/>
                <w:sz w:val="24"/>
                <w:szCs w:val="24"/>
                <w:u w:val="single"/>
              </w:rPr>
              <w:t>實地學習</w:t>
            </w:r>
            <w:r w:rsidRPr="00434DAA">
              <w:rPr>
                <w:rFonts w:eastAsia="標楷體"/>
                <w:sz w:val="24"/>
                <w:szCs w:val="24"/>
                <w:u w:val="single"/>
              </w:rPr>
              <w:t>期間</w:t>
            </w:r>
            <w:r w:rsidRPr="00434DAA">
              <w:rPr>
                <w:rFonts w:eastAsia="標楷體" w:hint="eastAsia"/>
                <w:sz w:val="24"/>
                <w:szCs w:val="24"/>
                <w:u w:val="single"/>
              </w:rPr>
              <w:t>於</w:t>
            </w:r>
            <w:r w:rsidRPr="00434DAA">
              <w:rPr>
                <w:rFonts w:eastAsia="標楷體"/>
                <w:sz w:val="24"/>
                <w:szCs w:val="24"/>
                <w:u w:val="single"/>
              </w:rPr>
              <w:t>幼兒園</w:t>
            </w:r>
            <w:r w:rsidRPr="00434DAA">
              <w:rPr>
                <w:rFonts w:eastAsia="標楷體"/>
                <w:sz w:val="24"/>
                <w:szCs w:val="24"/>
              </w:rPr>
              <w:t>為幼兒說故事，錄製</w:t>
            </w:r>
            <w:r w:rsidR="00BD71B1" w:rsidRPr="00434DAA">
              <w:rPr>
                <w:rFonts w:eastAsia="標楷體" w:hint="eastAsia"/>
                <w:sz w:val="24"/>
                <w:szCs w:val="24"/>
              </w:rPr>
              <w:t>15</w:t>
            </w:r>
            <w:r w:rsidRPr="00434DAA">
              <w:rPr>
                <w:rFonts w:eastAsia="標楷體"/>
                <w:sz w:val="24"/>
                <w:szCs w:val="24"/>
              </w:rPr>
              <w:t>分鐘內影片</w:t>
            </w:r>
            <w:r w:rsidR="001D34F5" w:rsidRPr="00434DAA">
              <w:rPr>
                <w:rFonts w:eastAsia="標楷體" w:hint="eastAsia"/>
                <w:sz w:val="24"/>
                <w:szCs w:val="24"/>
              </w:rPr>
              <w:t>（</w:t>
            </w:r>
            <w:r w:rsidRPr="00434DAA">
              <w:rPr>
                <w:rFonts w:eastAsia="標楷體"/>
                <w:sz w:val="24"/>
                <w:szCs w:val="24"/>
              </w:rPr>
              <w:t>不可超過</w:t>
            </w:r>
            <w:r w:rsidR="00BD71B1" w:rsidRPr="00434DAA">
              <w:rPr>
                <w:rFonts w:eastAsia="標楷體" w:hint="eastAsia"/>
                <w:sz w:val="24"/>
                <w:szCs w:val="24"/>
              </w:rPr>
              <w:t>15</w:t>
            </w:r>
            <w:r w:rsidRPr="00434DAA">
              <w:rPr>
                <w:rFonts w:eastAsia="標楷體"/>
                <w:sz w:val="24"/>
                <w:szCs w:val="24"/>
              </w:rPr>
              <w:t>分鐘</w:t>
            </w:r>
            <w:r w:rsidR="001D34F5" w:rsidRPr="00434DAA">
              <w:rPr>
                <w:rFonts w:eastAsia="標楷體" w:hint="eastAsia"/>
                <w:sz w:val="24"/>
                <w:szCs w:val="24"/>
              </w:rPr>
              <w:t>）</w:t>
            </w:r>
            <w:r w:rsidRPr="00434DAA">
              <w:rPr>
                <w:rFonts w:eastAsia="標楷體"/>
                <w:sz w:val="24"/>
                <w:szCs w:val="24"/>
              </w:rPr>
              <w:t>，</w:t>
            </w:r>
            <w:r w:rsidR="007B198C" w:rsidRPr="006B45AE">
              <w:rPr>
                <w:rFonts w:eastAsia="標楷體"/>
                <w:sz w:val="24"/>
                <w:szCs w:val="24"/>
                <w:highlight w:val="yellow"/>
              </w:rPr>
              <w:t>並將</w:t>
            </w:r>
            <w:r w:rsidR="007B198C" w:rsidRPr="006B45AE">
              <w:rPr>
                <w:rFonts w:eastAsia="標楷體" w:hint="eastAsia"/>
                <w:sz w:val="24"/>
                <w:szCs w:val="24"/>
                <w:highlight w:val="yellow"/>
              </w:rPr>
              <w:t>影片上傳至個人</w:t>
            </w:r>
            <w:r w:rsidR="007B198C" w:rsidRPr="006B45AE">
              <w:rPr>
                <w:rFonts w:eastAsia="標楷體" w:hint="eastAsia"/>
                <w:sz w:val="24"/>
                <w:szCs w:val="24"/>
                <w:highlight w:val="yellow"/>
              </w:rPr>
              <w:t>Youtub</w:t>
            </w:r>
            <w:r w:rsidR="006B45AE" w:rsidRPr="006B45AE">
              <w:rPr>
                <w:rFonts w:eastAsia="標楷體" w:hint="eastAsia"/>
                <w:sz w:val="24"/>
                <w:szCs w:val="24"/>
                <w:highlight w:val="yellow"/>
              </w:rPr>
              <w:t>e</w:t>
            </w:r>
            <w:r w:rsidR="003C3358">
              <w:rPr>
                <w:rFonts w:eastAsia="標楷體" w:hint="eastAsia"/>
                <w:sz w:val="24"/>
                <w:szCs w:val="24"/>
                <w:highlight w:val="yellow"/>
              </w:rPr>
              <w:t>後，</w:t>
            </w:r>
            <w:r w:rsidR="007377A2">
              <w:rPr>
                <w:rFonts w:eastAsia="標楷體" w:hint="eastAsia"/>
                <w:sz w:val="24"/>
                <w:szCs w:val="24"/>
                <w:highlight w:val="yellow"/>
              </w:rPr>
              <w:t>提供</w:t>
            </w:r>
            <w:r w:rsidR="007B198C" w:rsidRPr="006B45AE">
              <w:rPr>
                <w:rFonts w:eastAsia="標楷體" w:hint="eastAsia"/>
                <w:sz w:val="24"/>
                <w:szCs w:val="24"/>
                <w:highlight w:val="yellow"/>
              </w:rPr>
              <w:t>連結於</w:t>
            </w:r>
            <w:r w:rsidR="006B45AE" w:rsidRPr="00020112">
              <w:rPr>
                <w:rFonts w:eastAsia="標楷體" w:hint="eastAsia"/>
                <w:sz w:val="24"/>
                <w:szCs w:val="24"/>
                <w:highlight w:val="yellow"/>
              </w:rPr>
              <w:t>google</w:t>
            </w:r>
            <w:r w:rsidR="007B198C" w:rsidRPr="006B45AE">
              <w:rPr>
                <w:rFonts w:eastAsia="標楷體" w:hint="eastAsia"/>
                <w:sz w:val="24"/>
                <w:szCs w:val="24"/>
                <w:highlight w:val="yellow"/>
              </w:rPr>
              <w:t>表單中</w:t>
            </w:r>
            <w:r w:rsidR="007B198C" w:rsidRPr="006B45AE">
              <w:rPr>
                <w:rFonts w:eastAsia="標楷體" w:hint="eastAsia"/>
                <w:sz w:val="24"/>
                <w:szCs w:val="24"/>
                <w:highlight w:val="yellow"/>
              </w:rPr>
              <w:t>(</w:t>
            </w:r>
            <w:r w:rsidR="002D4F54" w:rsidRPr="00B275E8">
              <w:rPr>
                <w:rFonts w:eastAsia="標楷體"/>
                <w:sz w:val="24"/>
                <w:szCs w:val="24"/>
                <w:highlight w:val="yellow"/>
              </w:rPr>
              <w:t>https://forms.gle/HcYx4P3tJ7LLr44XA</w:t>
            </w:r>
            <w:r w:rsidR="007B198C" w:rsidRPr="006B45AE">
              <w:rPr>
                <w:rFonts w:eastAsia="標楷體" w:hint="eastAsia"/>
                <w:sz w:val="24"/>
                <w:szCs w:val="24"/>
                <w:highlight w:val="yellow"/>
              </w:rPr>
              <w:t>)</w:t>
            </w:r>
            <w:r w:rsidRPr="006B45AE">
              <w:rPr>
                <w:rFonts w:eastAsia="標楷體"/>
                <w:sz w:val="24"/>
                <w:szCs w:val="24"/>
                <w:highlight w:val="yellow"/>
              </w:rPr>
              <w:t>。</w:t>
            </w:r>
            <w:r w:rsidR="005A1654" w:rsidRPr="005A1654">
              <w:rPr>
                <w:rFonts w:eastAsia="標楷體" w:hint="eastAsia"/>
                <w:sz w:val="24"/>
                <w:szCs w:val="24"/>
              </w:rPr>
              <w:t>影片解析度至少</w:t>
            </w:r>
            <w:r w:rsidR="005A1654" w:rsidRPr="005A1654">
              <w:rPr>
                <w:rFonts w:eastAsia="標楷體" w:hint="eastAsia"/>
                <w:sz w:val="24"/>
                <w:szCs w:val="24"/>
              </w:rPr>
              <w:t>480p</w:t>
            </w:r>
            <w:r w:rsidR="005A1654" w:rsidRPr="005A1654">
              <w:rPr>
                <w:rFonts w:eastAsia="標楷體" w:hint="eastAsia"/>
                <w:sz w:val="24"/>
                <w:szCs w:val="24"/>
              </w:rPr>
              <w:t>以上</w:t>
            </w:r>
            <w:r w:rsidR="005A1654">
              <w:rPr>
                <w:rFonts w:eastAsia="標楷體" w:hint="eastAsia"/>
                <w:sz w:val="24"/>
                <w:szCs w:val="24"/>
              </w:rPr>
              <w:t>，</w:t>
            </w:r>
            <w:r w:rsidR="005A1654" w:rsidRPr="005A1654">
              <w:rPr>
                <w:rFonts w:eastAsia="標楷體" w:hint="eastAsia"/>
                <w:sz w:val="24"/>
                <w:szCs w:val="24"/>
              </w:rPr>
              <w:t>請自行確認影片能正常播放，影片中口述聲音及影像務必清晰，避免畫面劇烈晃動。</w:t>
            </w:r>
          </w:p>
        </w:tc>
      </w:tr>
      <w:tr w:rsidR="00533F30" w:rsidRPr="00434DAA" w14:paraId="176510AF" w14:textId="77777777" w:rsidTr="00434DAA">
        <w:tc>
          <w:tcPr>
            <w:tcW w:w="764" w:type="dxa"/>
          </w:tcPr>
          <w:p w14:paraId="681F1D97" w14:textId="3584A05B" w:rsidR="00533F30" w:rsidRPr="00434DAA" w:rsidRDefault="00BD71B1" w:rsidP="00462569">
            <w:pPr>
              <w:jc w:val="both"/>
              <w:rPr>
                <w:rFonts w:eastAsia="標楷體"/>
                <w:sz w:val="24"/>
                <w:szCs w:val="24"/>
              </w:rPr>
            </w:pPr>
            <w:r w:rsidRPr="00434DAA">
              <w:rPr>
                <w:rFonts w:eastAsia="標楷體" w:hint="eastAsia"/>
                <w:sz w:val="24"/>
                <w:szCs w:val="24"/>
              </w:rPr>
              <w:t>三</w:t>
            </w:r>
            <w:r w:rsidR="00533F30" w:rsidRPr="00434DAA">
              <w:rPr>
                <w:rFonts w:eastAsia="標楷體"/>
                <w:sz w:val="24"/>
                <w:szCs w:val="24"/>
              </w:rPr>
              <w:t>、</w:t>
            </w:r>
          </w:p>
        </w:tc>
        <w:tc>
          <w:tcPr>
            <w:tcW w:w="8874" w:type="dxa"/>
          </w:tcPr>
          <w:p w14:paraId="0CBF0665" w14:textId="206A8F0B" w:rsidR="00533F30" w:rsidRPr="00434DAA" w:rsidRDefault="00533F30" w:rsidP="00462569">
            <w:pPr>
              <w:spacing w:line="0" w:lineRule="atLeast"/>
              <w:jc w:val="both"/>
              <w:rPr>
                <w:rFonts w:eastAsia="標楷體"/>
                <w:sz w:val="24"/>
                <w:szCs w:val="24"/>
              </w:rPr>
            </w:pPr>
            <w:r w:rsidRPr="00434DAA">
              <w:rPr>
                <w:rFonts w:eastAsia="標楷體"/>
                <w:sz w:val="24"/>
                <w:szCs w:val="24"/>
              </w:rPr>
              <w:t>檢測故事</w:t>
            </w:r>
            <w:r w:rsidR="006B45AE">
              <w:rPr>
                <w:rFonts w:eastAsia="標楷體" w:hint="eastAsia"/>
                <w:sz w:val="24"/>
                <w:szCs w:val="24"/>
              </w:rPr>
              <w:t>影片</w:t>
            </w:r>
            <w:r w:rsidRPr="00434DAA">
              <w:rPr>
                <w:rFonts w:eastAsia="標楷體"/>
                <w:sz w:val="24"/>
                <w:szCs w:val="24"/>
              </w:rPr>
              <w:t>繳交時間</w:t>
            </w:r>
          </w:p>
        </w:tc>
      </w:tr>
      <w:tr w:rsidR="00533F30" w:rsidRPr="00434DAA" w14:paraId="50A13A4D" w14:textId="77777777" w:rsidTr="00434DAA">
        <w:tc>
          <w:tcPr>
            <w:tcW w:w="764" w:type="dxa"/>
          </w:tcPr>
          <w:p w14:paraId="1B3DC1B3" w14:textId="77777777" w:rsidR="00533F30" w:rsidRPr="00434DAA" w:rsidRDefault="00533F30" w:rsidP="00462569">
            <w:pPr>
              <w:jc w:val="both"/>
              <w:rPr>
                <w:rFonts w:eastAsia="標楷體"/>
                <w:sz w:val="24"/>
                <w:szCs w:val="24"/>
              </w:rPr>
            </w:pPr>
          </w:p>
        </w:tc>
        <w:tc>
          <w:tcPr>
            <w:tcW w:w="8874" w:type="dxa"/>
          </w:tcPr>
          <w:p w14:paraId="2B3CA561" w14:textId="0DF6C1CB" w:rsidR="00533F30" w:rsidRPr="00434DAA" w:rsidRDefault="00533F30" w:rsidP="00462569">
            <w:pPr>
              <w:spacing w:line="0" w:lineRule="atLeast"/>
              <w:jc w:val="both"/>
              <w:rPr>
                <w:rFonts w:eastAsia="標楷體"/>
                <w:b/>
                <w:bCs/>
                <w:color w:val="FF0000"/>
                <w:sz w:val="24"/>
                <w:szCs w:val="24"/>
              </w:rPr>
            </w:pPr>
            <w:r w:rsidRPr="00434DAA">
              <w:rPr>
                <w:rFonts w:eastAsia="標楷體"/>
                <w:b/>
                <w:bCs/>
                <w:color w:val="FF0000"/>
                <w:sz w:val="24"/>
                <w:szCs w:val="24"/>
                <w:highlight w:val="yellow"/>
                <w:u w:val="single"/>
              </w:rPr>
              <w:t>11</w:t>
            </w:r>
            <w:r w:rsidR="00617C8E">
              <w:rPr>
                <w:rFonts w:eastAsia="標楷體" w:hint="eastAsia"/>
                <w:b/>
                <w:bCs/>
                <w:color w:val="FF0000"/>
                <w:sz w:val="24"/>
                <w:szCs w:val="24"/>
                <w:highlight w:val="yellow"/>
                <w:u w:val="single"/>
              </w:rPr>
              <w:t>5</w:t>
            </w:r>
            <w:r w:rsidRPr="00434DAA">
              <w:rPr>
                <w:rFonts w:eastAsia="標楷體"/>
                <w:b/>
                <w:bCs/>
                <w:color w:val="FF0000"/>
                <w:sz w:val="24"/>
                <w:szCs w:val="24"/>
                <w:highlight w:val="yellow"/>
                <w:u w:val="single"/>
              </w:rPr>
              <w:t>年</w:t>
            </w:r>
            <w:r w:rsidR="005B5645" w:rsidRPr="00434DAA">
              <w:rPr>
                <w:rFonts w:eastAsia="標楷體" w:hint="eastAsia"/>
                <w:b/>
                <w:bCs/>
                <w:color w:val="FF0000"/>
                <w:sz w:val="24"/>
                <w:szCs w:val="24"/>
                <w:highlight w:val="yellow"/>
                <w:u w:val="single"/>
              </w:rPr>
              <w:t>9</w:t>
            </w:r>
            <w:r w:rsidRPr="00434DAA">
              <w:rPr>
                <w:rFonts w:eastAsia="標楷體"/>
                <w:b/>
                <w:bCs/>
                <w:color w:val="FF0000"/>
                <w:sz w:val="24"/>
                <w:szCs w:val="24"/>
                <w:highlight w:val="yellow"/>
                <w:u w:val="single"/>
              </w:rPr>
              <w:t>月</w:t>
            </w:r>
            <w:r w:rsidR="00617C8E">
              <w:rPr>
                <w:rFonts w:eastAsia="標楷體" w:hint="eastAsia"/>
                <w:b/>
                <w:bCs/>
                <w:color w:val="FF0000"/>
                <w:sz w:val="24"/>
                <w:szCs w:val="24"/>
                <w:highlight w:val="yellow"/>
                <w:u w:val="single"/>
              </w:rPr>
              <w:t>19</w:t>
            </w:r>
            <w:r w:rsidRPr="00434DAA">
              <w:rPr>
                <w:rFonts w:eastAsia="標楷體"/>
                <w:b/>
                <w:bCs/>
                <w:color w:val="FF0000"/>
                <w:sz w:val="24"/>
                <w:szCs w:val="24"/>
                <w:highlight w:val="yellow"/>
                <w:u w:val="single"/>
              </w:rPr>
              <w:t>日</w:t>
            </w:r>
            <w:r w:rsidR="001D34F5" w:rsidRPr="00434DAA">
              <w:rPr>
                <w:rFonts w:eastAsia="標楷體"/>
                <w:b/>
                <w:bCs/>
                <w:color w:val="FF0000"/>
                <w:sz w:val="24"/>
                <w:szCs w:val="24"/>
                <w:highlight w:val="yellow"/>
                <w:u w:val="single"/>
              </w:rPr>
              <w:t>（</w:t>
            </w:r>
            <w:r w:rsidRPr="00434DAA">
              <w:rPr>
                <w:rFonts w:eastAsia="標楷體"/>
                <w:b/>
                <w:bCs/>
                <w:color w:val="FF0000"/>
                <w:sz w:val="24"/>
                <w:szCs w:val="24"/>
                <w:highlight w:val="yellow"/>
                <w:u w:val="single"/>
              </w:rPr>
              <w:t>星期</w:t>
            </w:r>
            <w:r w:rsidRPr="00434DAA">
              <w:rPr>
                <w:rFonts w:eastAsia="標楷體" w:hint="eastAsia"/>
                <w:b/>
                <w:bCs/>
                <w:color w:val="FF0000"/>
                <w:sz w:val="24"/>
                <w:szCs w:val="24"/>
                <w:highlight w:val="yellow"/>
                <w:u w:val="single"/>
              </w:rPr>
              <w:t>六</w:t>
            </w:r>
            <w:r w:rsidR="006B45AE">
              <w:rPr>
                <w:rFonts w:eastAsia="標楷體" w:hint="eastAsia"/>
                <w:b/>
                <w:bCs/>
                <w:color w:val="FF0000"/>
                <w:sz w:val="24"/>
                <w:szCs w:val="24"/>
                <w:highlight w:val="yellow"/>
                <w:u w:val="single"/>
              </w:rPr>
              <w:t>23</w:t>
            </w:r>
            <w:r w:rsidR="000A6530" w:rsidRPr="00434DAA">
              <w:rPr>
                <w:rFonts w:eastAsia="標楷體" w:hint="eastAsia"/>
                <w:b/>
                <w:bCs/>
                <w:color w:val="FF0000"/>
                <w:sz w:val="24"/>
                <w:szCs w:val="24"/>
                <w:highlight w:val="yellow"/>
                <w:u w:val="single"/>
              </w:rPr>
              <w:t>：</w:t>
            </w:r>
            <w:r w:rsidR="006B45AE">
              <w:rPr>
                <w:rFonts w:eastAsia="標楷體" w:hint="eastAsia"/>
                <w:b/>
                <w:bCs/>
                <w:color w:val="FF0000"/>
                <w:sz w:val="24"/>
                <w:szCs w:val="24"/>
                <w:highlight w:val="yellow"/>
                <w:u w:val="single"/>
              </w:rPr>
              <w:t>3</w:t>
            </w:r>
            <w:r w:rsidRPr="00434DAA">
              <w:rPr>
                <w:rFonts w:eastAsia="標楷體"/>
                <w:b/>
                <w:bCs/>
                <w:color w:val="FF0000"/>
                <w:sz w:val="24"/>
                <w:szCs w:val="24"/>
                <w:highlight w:val="yellow"/>
                <w:u w:val="single"/>
              </w:rPr>
              <w:t>0</w:t>
            </w:r>
            <w:r w:rsidRPr="00434DAA">
              <w:rPr>
                <w:rFonts w:eastAsia="標楷體" w:hint="eastAsia"/>
                <w:b/>
                <w:bCs/>
                <w:color w:val="FF0000"/>
                <w:sz w:val="24"/>
                <w:szCs w:val="24"/>
                <w:highlight w:val="yellow"/>
                <w:u w:val="single"/>
              </w:rPr>
              <w:t>前</w:t>
            </w:r>
            <w:r w:rsidR="001D34F5" w:rsidRPr="00434DAA">
              <w:rPr>
                <w:rFonts w:eastAsia="標楷體"/>
                <w:b/>
                <w:bCs/>
                <w:color w:val="FF0000"/>
                <w:sz w:val="24"/>
                <w:szCs w:val="24"/>
                <w:highlight w:val="yellow"/>
                <w:u w:val="single"/>
              </w:rPr>
              <w:t>）</w:t>
            </w:r>
          </w:p>
        </w:tc>
      </w:tr>
      <w:tr w:rsidR="00533F30" w:rsidRPr="00434DAA" w14:paraId="40F3BA3D" w14:textId="77777777" w:rsidTr="00434DAA">
        <w:tc>
          <w:tcPr>
            <w:tcW w:w="764" w:type="dxa"/>
          </w:tcPr>
          <w:p w14:paraId="5446816D" w14:textId="4BC635A7" w:rsidR="00533F30" w:rsidRPr="00434DAA" w:rsidRDefault="00BD71B1" w:rsidP="00462569">
            <w:pPr>
              <w:jc w:val="both"/>
              <w:rPr>
                <w:rFonts w:eastAsia="標楷體"/>
                <w:sz w:val="24"/>
                <w:szCs w:val="24"/>
              </w:rPr>
            </w:pPr>
            <w:r w:rsidRPr="00434DAA">
              <w:rPr>
                <w:rFonts w:eastAsia="標楷體" w:hint="eastAsia"/>
                <w:sz w:val="24"/>
                <w:szCs w:val="24"/>
              </w:rPr>
              <w:t>四</w:t>
            </w:r>
            <w:r w:rsidR="00533F30" w:rsidRPr="00434DAA">
              <w:rPr>
                <w:rFonts w:eastAsia="標楷體"/>
                <w:sz w:val="24"/>
                <w:szCs w:val="24"/>
              </w:rPr>
              <w:t>、</w:t>
            </w:r>
          </w:p>
        </w:tc>
        <w:tc>
          <w:tcPr>
            <w:tcW w:w="8874" w:type="dxa"/>
          </w:tcPr>
          <w:p w14:paraId="2FE00A31" w14:textId="2F2C0E29" w:rsidR="00533F30" w:rsidRPr="00434DAA" w:rsidRDefault="00533F30" w:rsidP="00462569">
            <w:pPr>
              <w:spacing w:line="0" w:lineRule="atLeast"/>
              <w:jc w:val="both"/>
              <w:rPr>
                <w:rFonts w:eastAsia="標楷體"/>
                <w:sz w:val="24"/>
                <w:szCs w:val="24"/>
                <w:u w:val="single"/>
              </w:rPr>
            </w:pPr>
            <w:r w:rsidRPr="00434DAA">
              <w:rPr>
                <w:rFonts w:eastAsia="標楷體"/>
                <w:sz w:val="24"/>
                <w:szCs w:val="24"/>
                <w:u w:val="single"/>
              </w:rPr>
              <w:t>繳交文件內</w:t>
            </w:r>
            <w:r w:rsidR="000A6530" w:rsidRPr="00434DAA">
              <w:rPr>
                <w:rFonts w:eastAsia="標楷體" w:hint="eastAsia"/>
                <w:sz w:val="24"/>
                <w:szCs w:val="24"/>
                <w:u w:val="single"/>
              </w:rPr>
              <w:t>容</w:t>
            </w:r>
          </w:p>
        </w:tc>
      </w:tr>
      <w:tr w:rsidR="00533F30" w:rsidRPr="00434DAA" w14:paraId="1FCA7922" w14:textId="77777777" w:rsidTr="00434DAA">
        <w:tc>
          <w:tcPr>
            <w:tcW w:w="764" w:type="dxa"/>
          </w:tcPr>
          <w:p w14:paraId="613C9817" w14:textId="77777777" w:rsidR="00533F30" w:rsidRPr="00434DAA" w:rsidRDefault="00533F30" w:rsidP="00462569">
            <w:pPr>
              <w:jc w:val="both"/>
              <w:rPr>
                <w:rFonts w:eastAsia="標楷體"/>
                <w:sz w:val="24"/>
                <w:szCs w:val="24"/>
              </w:rPr>
            </w:pPr>
          </w:p>
        </w:tc>
        <w:tc>
          <w:tcPr>
            <w:tcW w:w="8874" w:type="dxa"/>
          </w:tcPr>
          <w:p w14:paraId="6BFD0DCC" w14:textId="2AA8CA96" w:rsidR="006B45AE" w:rsidRDefault="006B45AE" w:rsidP="00462569">
            <w:pPr>
              <w:pStyle w:val="ae"/>
              <w:numPr>
                <w:ilvl w:val="0"/>
                <w:numId w:val="43"/>
              </w:numPr>
              <w:spacing w:line="0" w:lineRule="atLeast"/>
              <w:ind w:leftChars="0"/>
              <w:jc w:val="both"/>
              <w:rPr>
                <w:rFonts w:ascii="Times New Roman" w:eastAsia="標楷體" w:hAnsi="Times New Roman"/>
                <w:sz w:val="24"/>
                <w:szCs w:val="24"/>
              </w:rPr>
            </w:pPr>
            <w:r>
              <w:rPr>
                <w:rFonts w:ascii="Times New Roman" w:eastAsia="標楷體" w:hAnsi="Times New Roman" w:hint="eastAsia"/>
                <w:sz w:val="24"/>
                <w:szCs w:val="24"/>
              </w:rPr>
              <w:t>說故事影片</w:t>
            </w:r>
            <w:r w:rsidR="007377A2" w:rsidRPr="007377A2">
              <w:rPr>
                <w:rFonts w:ascii="Times New Roman" w:eastAsia="標楷體" w:hAnsi="Times New Roman" w:hint="eastAsia"/>
                <w:sz w:val="24"/>
                <w:szCs w:val="24"/>
              </w:rPr>
              <w:t>(</w:t>
            </w:r>
            <w:r w:rsidR="007377A2" w:rsidRPr="007377A2">
              <w:rPr>
                <w:rFonts w:ascii="Times New Roman" w:eastAsia="標楷體" w:hAnsi="Times New Roman" w:hint="eastAsia"/>
                <w:sz w:val="24"/>
                <w:szCs w:val="24"/>
              </w:rPr>
              <w:t>請自行上傳</w:t>
            </w:r>
            <w:r w:rsidR="007377A2" w:rsidRPr="007377A2">
              <w:rPr>
                <w:rFonts w:ascii="Times New Roman" w:eastAsia="標楷體" w:hAnsi="Times New Roman" w:hint="eastAsia"/>
                <w:sz w:val="24"/>
                <w:szCs w:val="24"/>
              </w:rPr>
              <w:t>Youtub</w:t>
            </w:r>
            <w:r w:rsidR="007377A2" w:rsidRPr="007377A2">
              <w:rPr>
                <w:rFonts w:eastAsia="標楷體" w:hint="eastAsia"/>
                <w:sz w:val="24"/>
                <w:szCs w:val="24"/>
              </w:rPr>
              <w:t>e</w:t>
            </w:r>
            <w:r w:rsidR="007377A2" w:rsidRPr="007377A2">
              <w:rPr>
                <w:rFonts w:ascii="Times New Roman" w:eastAsia="標楷體" w:hAnsi="Times New Roman" w:hint="eastAsia"/>
                <w:sz w:val="24"/>
                <w:szCs w:val="24"/>
              </w:rPr>
              <w:t>並回填</w:t>
            </w:r>
            <w:r w:rsidR="007377A2" w:rsidRPr="007377A2">
              <w:rPr>
                <w:rFonts w:ascii="Times New Roman" w:eastAsia="標楷體" w:hAnsi="Times New Roman" w:hint="eastAsia"/>
                <w:sz w:val="24"/>
                <w:szCs w:val="24"/>
              </w:rPr>
              <w:t>google</w:t>
            </w:r>
            <w:r w:rsidR="007377A2" w:rsidRPr="007377A2">
              <w:rPr>
                <w:rFonts w:ascii="Times New Roman" w:eastAsia="標楷體" w:hAnsi="Times New Roman" w:hint="eastAsia"/>
                <w:sz w:val="24"/>
                <w:szCs w:val="24"/>
              </w:rPr>
              <w:t>表單提供連結</w:t>
            </w:r>
            <w:r w:rsidR="007377A2" w:rsidRPr="007377A2">
              <w:rPr>
                <w:rFonts w:ascii="Times New Roman" w:eastAsia="標楷體" w:hAnsi="Times New Roman" w:hint="eastAsia"/>
                <w:sz w:val="24"/>
                <w:szCs w:val="24"/>
              </w:rPr>
              <w:t>)</w:t>
            </w:r>
          </w:p>
          <w:p w14:paraId="2870B4AF" w14:textId="054E5D05" w:rsidR="00DF47B3" w:rsidRDefault="00DF47B3" w:rsidP="00462569">
            <w:pPr>
              <w:pStyle w:val="ae"/>
              <w:numPr>
                <w:ilvl w:val="0"/>
                <w:numId w:val="43"/>
              </w:numPr>
              <w:spacing w:line="0" w:lineRule="atLeast"/>
              <w:ind w:leftChars="0"/>
              <w:jc w:val="both"/>
              <w:rPr>
                <w:rFonts w:ascii="Times New Roman" w:eastAsia="標楷體" w:hAnsi="Times New Roman"/>
                <w:sz w:val="24"/>
                <w:szCs w:val="24"/>
              </w:rPr>
            </w:pPr>
            <w:r w:rsidRPr="00DF47B3">
              <w:rPr>
                <w:rFonts w:ascii="Times New Roman" w:eastAsia="標楷體" w:hAnsi="Times New Roman" w:hint="eastAsia"/>
                <w:sz w:val="24"/>
                <w:szCs w:val="24"/>
              </w:rPr>
              <w:t>說故事或繪本帶領紀錄</w:t>
            </w:r>
          </w:p>
          <w:p w14:paraId="3597E8CB" w14:textId="0437D580" w:rsidR="00533F30" w:rsidRPr="00434DAA" w:rsidRDefault="00533F30" w:rsidP="00462569">
            <w:pPr>
              <w:pStyle w:val="ae"/>
              <w:numPr>
                <w:ilvl w:val="0"/>
                <w:numId w:val="43"/>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明新科技大學</w:t>
            </w:r>
            <w:r w:rsidRPr="00434DAA">
              <w:rPr>
                <w:rFonts w:ascii="Times New Roman" w:eastAsia="標楷體" w:hAnsi="Times New Roman" w:hint="eastAsia"/>
                <w:sz w:val="24"/>
                <w:szCs w:val="24"/>
              </w:rPr>
              <w:t>1</w:t>
            </w:r>
            <w:r w:rsidRPr="00434DAA">
              <w:rPr>
                <w:rFonts w:ascii="Times New Roman" w:eastAsia="標楷體" w:hAnsi="Times New Roman"/>
                <w:sz w:val="24"/>
                <w:szCs w:val="24"/>
              </w:rPr>
              <w:t>1</w:t>
            </w:r>
            <w:r w:rsidR="00617C8E">
              <w:rPr>
                <w:rFonts w:ascii="Times New Roman" w:eastAsia="標楷體" w:hAnsi="Times New Roman" w:hint="eastAsia"/>
                <w:sz w:val="24"/>
                <w:szCs w:val="24"/>
              </w:rPr>
              <w:t>4</w:t>
            </w:r>
            <w:r w:rsidRPr="00434DAA">
              <w:rPr>
                <w:rFonts w:ascii="Times New Roman" w:eastAsia="標楷體" w:hAnsi="Times New Roman" w:hint="eastAsia"/>
                <w:sz w:val="24"/>
                <w:szCs w:val="24"/>
              </w:rPr>
              <w:t>級幼兒園圖畫書說故事能力檢定資料表</w:t>
            </w:r>
          </w:p>
        </w:tc>
      </w:tr>
      <w:tr w:rsidR="00533F30" w:rsidRPr="00434DAA" w14:paraId="69FFA82C" w14:textId="77777777" w:rsidTr="00434DAA">
        <w:tc>
          <w:tcPr>
            <w:tcW w:w="764" w:type="dxa"/>
          </w:tcPr>
          <w:p w14:paraId="3595C879" w14:textId="7F5B3F2E" w:rsidR="00533F30" w:rsidRPr="00434DAA" w:rsidRDefault="00BD71B1" w:rsidP="00462569">
            <w:pPr>
              <w:jc w:val="both"/>
              <w:rPr>
                <w:rFonts w:eastAsia="標楷體"/>
                <w:sz w:val="24"/>
                <w:szCs w:val="24"/>
              </w:rPr>
            </w:pPr>
            <w:r w:rsidRPr="00434DAA">
              <w:rPr>
                <w:rFonts w:eastAsia="標楷體" w:hint="eastAsia"/>
                <w:sz w:val="24"/>
                <w:szCs w:val="24"/>
              </w:rPr>
              <w:t>五</w:t>
            </w:r>
            <w:r w:rsidR="00533F30" w:rsidRPr="00434DAA">
              <w:rPr>
                <w:rFonts w:eastAsia="標楷體"/>
                <w:sz w:val="24"/>
                <w:szCs w:val="24"/>
              </w:rPr>
              <w:t>、</w:t>
            </w:r>
          </w:p>
        </w:tc>
        <w:tc>
          <w:tcPr>
            <w:tcW w:w="8874" w:type="dxa"/>
          </w:tcPr>
          <w:p w14:paraId="4E38897F" w14:textId="77777777" w:rsidR="00533F30" w:rsidRPr="00434DAA" w:rsidRDefault="00533F30" w:rsidP="00462569">
            <w:pPr>
              <w:spacing w:line="0" w:lineRule="atLeast"/>
              <w:jc w:val="both"/>
              <w:rPr>
                <w:rFonts w:eastAsia="標楷體"/>
                <w:sz w:val="24"/>
                <w:szCs w:val="24"/>
              </w:rPr>
            </w:pPr>
            <w:r w:rsidRPr="00434DAA">
              <w:rPr>
                <w:rFonts w:eastAsia="標楷體"/>
                <w:sz w:val="24"/>
                <w:szCs w:val="24"/>
              </w:rPr>
              <w:t>檢定授證標準</w:t>
            </w:r>
          </w:p>
        </w:tc>
      </w:tr>
      <w:tr w:rsidR="00533F30" w:rsidRPr="00434DAA" w14:paraId="75BB971D" w14:textId="77777777" w:rsidTr="00434DAA">
        <w:tc>
          <w:tcPr>
            <w:tcW w:w="764" w:type="dxa"/>
          </w:tcPr>
          <w:p w14:paraId="0FE3946D" w14:textId="77777777" w:rsidR="00533F30" w:rsidRPr="00434DAA" w:rsidRDefault="00533F30" w:rsidP="00462569">
            <w:pPr>
              <w:jc w:val="both"/>
              <w:rPr>
                <w:rFonts w:eastAsia="標楷體"/>
                <w:sz w:val="24"/>
                <w:szCs w:val="24"/>
              </w:rPr>
            </w:pPr>
          </w:p>
        </w:tc>
        <w:tc>
          <w:tcPr>
            <w:tcW w:w="8874" w:type="dxa"/>
          </w:tcPr>
          <w:p w14:paraId="28C1D76A" w14:textId="77777777" w:rsidR="00533F30" w:rsidRPr="00434DAA" w:rsidRDefault="00533F30" w:rsidP="00462569">
            <w:pPr>
              <w:pStyle w:val="ae"/>
              <w:numPr>
                <w:ilvl w:val="0"/>
                <w:numId w:val="39"/>
              </w:numPr>
              <w:spacing w:line="0" w:lineRule="atLeast"/>
              <w:ind w:leftChars="0"/>
              <w:jc w:val="both"/>
              <w:rPr>
                <w:rFonts w:ascii="Times New Roman" w:eastAsia="標楷體" w:hAnsi="Times New Roman"/>
                <w:sz w:val="24"/>
                <w:szCs w:val="24"/>
              </w:rPr>
            </w:pPr>
            <w:r w:rsidRPr="00434DAA">
              <w:rPr>
                <w:rFonts w:ascii="Times New Roman" w:eastAsia="標楷體" w:hAnsi="Times New Roman"/>
                <w:sz w:val="24"/>
                <w:szCs w:val="24"/>
              </w:rPr>
              <w:t>本檢測將委由師資培育大學之教授、教學優良之幼兒園教師共同評定結果。檢測結果分為：「通過且優良」、「通過」與「不通過」三種。</w:t>
            </w:r>
          </w:p>
          <w:p w14:paraId="2F71D1BB" w14:textId="73B08A90" w:rsidR="00533F30" w:rsidRPr="00434DAA" w:rsidRDefault="00533F30" w:rsidP="00462569">
            <w:pPr>
              <w:pStyle w:val="ae"/>
              <w:numPr>
                <w:ilvl w:val="0"/>
                <w:numId w:val="39"/>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評量指標</w:t>
            </w:r>
            <w:r w:rsidRPr="00434DAA">
              <w:rPr>
                <w:rFonts w:ascii="Times New Roman" w:eastAsia="標楷體" w:hAnsi="Times New Roman"/>
                <w:sz w:val="24"/>
                <w:szCs w:val="24"/>
              </w:rPr>
              <w:t>：</w:t>
            </w:r>
            <w:r w:rsidR="000E7A1A">
              <w:rPr>
                <w:rFonts w:ascii="Times New Roman" w:eastAsia="標楷體" w:hAnsi="Times New Roman" w:hint="eastAsia"/>
                <w:sz w:val="24"/>
                <w:szCs w:val="24"/>
              </w:rPr>
              <w:t>6</w:t>
            </w:r>
            <w:r w:rsidRPr="00434DAA">
              <w:rPr>
                <w:rFonts w:ascii="Times New Roman" w:eastAsia="標楷體" w:hAnsi="Times New Roman"/>
                <w:sz w:val="24"/>
                <w:szCs w:val="24"/>
              </w:rPr>
              <w:t>項</w:t>
            </w:r>
          </w:p>
          <w:p w14:paraId="3C87ACB4" w14:textId="77777777" w:rsidR="00533F30" w:rsidRPr="00434DAA" w:rsidRDefault="00533F30" w:rsidP="00462569">
            <w:pPr>
              <w:pStyle w:val="ae"/>
              <w:numPr>
                <w:ilvl w:val="0"/>
                <w:numId w:val="39"/>
              </w:numPr>
              <w:spacing w:line="0" w:lineRule="atLeast"/>
              <w:ind w:leftChars="0"/>
              <w:jc w:val="both"/>
              <w:rPr>
                <w:rFonts w:ascii="Times New Roman" w:eastAsia="標楷體" w:hAnsi="Times New Roman"/>
                <w:sz w:val="24"/>
                <w:szCs w:val="24"/>
              </w:rPr>
            </w:pPr>
            <w:r w:rsidRPr="00434DAA">
              <w:rPr>
                <w:rFonts w:ascii="Times New Roman" w:eastAsia="標楷體" w:hAnsi="Times New Roman"/>
                <w:sz w:val="24"/>
                <w:szCs w:val="24"/>
              </w:rPr>
              <w:t>檢測等級內涵與達成條件如下：</w:t>
            </w:r>
          </w:p>
          <w:tbl>
            <w:tblPr>
              <w:tblStyle w:val="a3"/>
              <w:tblW w:w="0" w:type="auto"/>
              <w:tblInd w:w="480" w:type="dxa"/>
              <w:tblLook w:val="04A0" w:firstRow="1" w:lastRow="0" w:firstColumn="1" w:lastColumn="0" w:noHBand="0" w:noVBand="1"/>
            </w:tblPr>
            <w:tblGrid>
              <w:gridCol w:w="1444"/>
              <w:gridCol w:w="1984"/>
              <w:gridCol w:w="4590"/>
            </w:tblGrid>
            <w:tr w:rsidR="00533F30" w:rsidRPr="00434DAA" w14:paraId="256E146B" w14:textId="77777777" w:rsidTr="000A6530">
              <w:trPr>
                <w:trHeight w:val="551"/>
              </w:trPr>
              <w:tc>
                <w:tcPr>
                  <w:tcW w:w="1444" w:type="dxa"/>
                  <w:vAlign w:val="center"/>
                </w:tcPr>
                <w:p w14:paraId="3BF950F4" w14:textId="77777777" w:rsidR="00533F30" w:rsidRPr="00434DAA" w:rsidRDefault="00533F30" w:rsidP="000A6530">
                  <w:pPr>
                    <w:pStyle w:val="ae"/>
                    <w:spacing w:line="0" w:lineRule="atLeast"/>
                    <w:ind w:leftChars="0" w:left="0"/>
                    <w:jc w:val="both"/>
                    <w:rPr>
                      <w:rFonts w:ascii="Times New Roman" w:eastAsia="標楷體" w:hAnsi="Times New Roman"/>
                      <w:szCs w:val="24"/>
                    </w:rPr>
                  </w:pPr>
                  <w:r w:rsidRPr="00434DAA">
                    <w:rPr>
                      <w:rFonts w:ascii="Times New Roman" w:eastAsia="標楷體" w:hAnsi="Times New Roman"/>
                      <w:szCs w:val="24"/>
                    </w:rPr>
                    <w:t>檢測結果</w:t>
                  </w:r>
                </w:p>
              </w:tc>
              <w:tc>
                <w:tcPr>
                  <w:tcW w:w="1984" w:type="dxa"/>
                  <w:vAlign w:val="center"/>
                </w:tcPr>
                <w:p w14:paraId="66A37921" w14:textId="77777777" w:rsidR="00533F30" w:rsidRPr="00434DAA" w:rsidRDefault="00533F30" w:rsidP="000A6530">
                  <w:pPr>
                    <w:pStyle w:val="ae"/>
                    <w:spacing w:line="0" w:lineRule="atLeast"/>
                    <w:ind w:leftChars="0" w:left="0"/>
                    <w:jc w:val="both"/>
                    <w:rPr>
                      <w:rFonts w:ascii="Times New Roman" w:eastAsia="標楷體" w:hAnsi="Times New Roman"/>
                      <w:szCs w:val="24"/>
                    </w:rPr>
                  </w:pPr>
                  <w:r w:rsidRPr="00434DAA">
                    <w:rPr>
                      <w:rFonts w:ascii="Times New Roman" w:eastAsia="標楷體" w:hAnsi="Times New Roman"/>
                      <w:szCs w:val="24"/>
                    </w:rPr>
                    <w:t>等級內涵</w:t>
                  </w:r>
                </w:p>
              </w:tc>
              <w:tc>
                <w:tcPr>
                  <w:tcW w:w="4590" w:type="dxa"/>
                  <w:vAlign w:val="center"/>
                </w:tcPr>
                <w:p w14:paraId="286AD4AF" w14:textId="77777777" w:rsidR="00533F30" w:rsidRPr="00434DAA" w:rsidRDefault="00533F30" w:rsidP="000A6530">
                  <w:pPr>
                    <w:pStyle w:val="ae"/>
                    <w:spacing w:line="0" w:lineRule="atLeast"/>
                    <w:ind w:leftChars="0" w:left="0"/>
                    <w:jc w:val="both"/>
                    <w:rPr>
                      <w:rFonts w:ascii="Times New Roman" w:eastAsia="標楷體" w:hAnsi="Times New Roman"/>
                      <w:szCs w:val="24"/>
                    </w:rPr>
                  </w:pPr>
                  <w:r w:rsidRPr="00434DAA">
                    <w:rPr>
                      <w:rFonts w:ascii="Times New Roman" w:eastAsia="標楷體" w:hAnsi="Times New Roman"/>
                      <w:szCs w:val="24"/>
                    </w:rPr>
                    <w:t>達成條件</w:t>
                  </w:r>
                </w:p>
              </w:tc>
            </w:tr>
            <w:tr w:rsidR="00533F30" w:rsidRPr="00434DAA" w14:paraId="03BF6B7B" w14:textId="77777777" w:rsidTr="00DA4B94">
              <w:trPr>
                <w:trHeight w:val="1204"/>
              </w:trPr>
              <w:tc>
                <w:tcPr>
                  <w:tcW w:w="1444" w:type="dxa"/>
                </w:tcPr>
                <w:p w14:paraId="0B12145B" w14:textId="77777777" w:rsidR="00533F30" w:rsidRPr="00434DAA" w:rsidRDefault="00533F30" w:rsidP="00462569">
                  <w:pPr>
                    <w:pStyle w:val="ae"/>
                    <w:spacing w:line="0" w:lineRule="atLeast"/>
                    <w:ind w:leftChars="0" w:left="0"/>
                    <w:jc w:val="both"/>
                    <w:rPr>
                      <w:rFonts w:ascii="Times New Roman" w:eastAsia="標楷體" w:hAnsi="Times New Roman"/>
                      <w:szCs w:val="24"/>
                    </w:rPr>
                  </w:pPr>
                  <w:r w:rsidRPr="00434DAA">
                    <w:rPr>
                      <w:rFonts w:ascii="Times New Roman" w:eastAsia="標楷體" w:hAnsi="Times New Roman"/>
                      <w:szCs w:val="24"/>
                    </w:rPr>
                    <w:t>通過且優良</w:t>
                  </w:r>
                </w:p>
              </w:tc>
              <w:tc>
                <w:tcPr>
                  <w:tcW w:w="1984" w:type="dxa"/>
                </w:tcPr>
                <w:p w14:paraId="4FA3A579" w14:textId="77777777" w:rsidR="00533F30" w:rsidRPr="00434DAA" w:rsidRDefault="00533F30" w:rsidP="00462569">
                  <w:pPr>
                    <w:pStyle w:val="Default"/>
                    <w:spacing w:line="0" w:lineRule="atLeast"/>
                    <w:jc w:val="both"/>
                    <w:rPr>
                      <w:rFonts w:ascii="Times New Roman" w:cs="Times New Roman"/>
                    </w:rPr>
                  </w:pPr>
                  <w:r w:rsidRPr="00434DAA">
                    <w:rPr>
                      <w:rFonts w:ascii="Times New Roman" w:cs="Times New Roman"/>
                    </w:rPr>
                    <w:t>代表教學實務能力表現</w:t>
                  </w:r>
                  <w:r w:rsidRPr="00434DAA">
                    <w:rPr>
                      <w:rFonts w:ascii="Times New Roman" w:cs="Times New Roman"/>
                      <w:u w:val="single"/>
                    </w:rPr>
                    <w:t>優異</w:t>
                  </w:r>
                </w:p>
              </w:tc>
              <w:tc>
                <w:tcPr>
                  <w:tcW w:w="4590" w:type="dxa"/>
                </w:tcPr>
                <w:p w14:paraId="540FF88F" w14:textId="6E41BF83" w:rsidR="00533F30" w:rsidRPr="00434DAA" w:rsidRDefault="00533F30" w:rsidP="00462569">
                  <w:pPr>
                    <w:pStyle w:val="Default"/>
                    <w:spacing w:line="0" w:lineRule="atLeast"/>
                    <w:jc w:val="both"/>
                    <w:rPr>
                      <w:rFonts w:ascii="Times New Roman" w:cs="Times New Roman"/>
                    </w:rPr>
                  </w:pPr>
                  <w:r w:rsidRPr="00434DAA">
                    <w:rPr>
                      <w:rFonts w:ascii="Times New Roman" w:cs="Times New Roman"/>
                    </w:rPr>
                    <w:t>檢測委員勾選檢測結果為「</w:t>
                  </w:r>
                  <w:r w:rsidR="000E7A1A">
                    <w:rPr>
                      <w:rFonts w:ascii="Times New Roman" w:cs="Times New Roman" w:hint="eastAsia"/>
                    </w:rPr>
                    <w:t>通過且</w:t>
                  </w:r>
                  <w:r w:rsidRPr="00434DAA">
                    <w:rPr>
                      <w:rFonts w:ascii="Times New Roman" w:cs="Times New Roman"/>
                    </w:rPr>
                    <w:t>優良」項目數累積達</w:t>
                  </w:r>
                  <w:r w:rsidR="00D967B8">
                    <w:rPr>
                      <w:rFonts w:ascii="Times New Roman" w:cs="Times New Roman" w:hint="eastAsia"/>
                    </w:rPr>
                    <w:t>4</w:t>
                  </w:r>
                  <w:r w:rsidRPr="00434DAA">
                    <w:rPr>
                      <w:rFonts w:ascii="Times New Roman" w:cs="Times New Roman"/>
                    </w:rPr>
                    <w:t>項</w:t>
                  </w:r>
                  <w:r w:rsidR="000E7A1A">
                    <w:rPr>
                      <w:rFonts w:ascii="Times New Roman" w:cs="Times New Roman" w:hint="eastAsia"/>
                    </w:rPr>
                    <w:t>(</w:t>
                  </w:r>
                  <w:r w:rsidR="000E7A1A">
                    <w:rPr>
                      <w:rFonts w:ascii="Times New Roman" w:cs="Times New Roman" w:hint="eastAsia"/>
                    </w:rPr>
                    <w:t>含</w:t>
                  </w:r>
                  <w:r w:rsidR="000E7A1A">
                    <w:rPr>
                      <w:rFonts w:ascii="Times New Roman" w:cs="Times New Roman" w:hint="eastAsia"/>
                    </w:rPr>
                    <w:t>)</w:t>
                  </w:r>
                  <w:r w:rsidRPr="00434DAA">
                    <w:rPr>
                      <w:rFonts w:ascii="Times New Roman" w:cs="Times New Roman"/>
                    </w:rPr>
                    <w:t>以上，</w:t>
                  </w:r>
                  <w:r w:rsidR="000E7A1A">
                    <w:rPr>
                      <w:rFonts w:ascii="Times New Roman" w:cs="Times New Roman" w:hint="eastAsia"/>
                    </w:rPr>
                    <w:t>其餘為「通過」者</w:t>
                  </w:r>
                  <w:r w:rsidRPr="00434DAA">
                    <w:rPr>
                      <w:rFonts w:ascii="Times New Roman" w:cs="Times New Roman"/>
                    </w:rPr>
                    <w:t>。</w:t>
                  </w:r>
                </w:p>
              </w:tc>
            </w:tr>
            <w:tr w:rsidR="00533F30" w:rsidRPr="00434DAA" w14:paraId="075F062E" w14:textId="77777777" w:rsidTr="001D34F5">
              <w:trPr>
                <w:trHeight w:val="836"/>
              </w:trPr>
              <w:tc>
                <w:tcPr>
                  <w:tcW w:w="1444" w:type="dxa"/>
                </w:tcPr>
                <w:p w14:paraId="618B05E1" w14:textId="77777777" w:rsidR="00533F30" w:rsidRPr="00434DAA" w:rsidRDefault="00533F30" w:rsidP="00462569">
                  <w:pPr>
                    <w:pStyle w:val="ae"/>
                    <w:spacing w:line="0" w:lineRule="atLeast"/>
                    <w:ind w:leftChars="0" w:left="0"/>
                    <w:jc w:val="both"/>
                    <w:rPr>
                      <w:rFonts w:ascii="Times New Roman" w:eastAsia="標楷體" w:hAnsi="Times New Roman"/>
                      <w:szCs w:val="24"/>
                    </w:rPr>
                  </w:pPr>
                  <w:r w:rsidRPr="00434DAA">
                    <w:rPr>
                      <w:rFonts w:ascii="Times New Roman" w:eastAsia="標楷體" w:hAnsi="Times New Roman"/>
                      <w:szCs w:val="24"/>
                    </w:rPr>
                    <w:t>通過</w:t>
                  </w:r>
                </w:p>
              </w:tc>
              <w:tc>
                <w:tcPr>
                  <w:tcW w:w="1984" w:type="dxa"/>
                </w:tcPr>
                <w:p w14:paraId="2D6D6B6C" w14:textId="77777777" w:rsidR="00533F30" w:rsidRPr="00434DAA" w:rsidRDefault="00533F30" w:rsidP="00462569">
                  <w:pPr>
                    <w:pStyle w:val="Default"/>
                    <w:spacing w:line="0" w:lineRule="atLeast"/>
                    <w:jc w:val="both"/>
                    <w:rPr>
                      <w:rFonts w:ascii="Times New Roman" w:cs="Times New Roman"/>
                    </w:rPr>
                  </w:pPr>
                  <w:r w:rsidRPr="00434DAA">
                    <w:rPr>
                      <w:rFonts w:ascii="Times New Roman" w:cs="Times New Roman"/>
                    </w:rPr>
                    <w:t>代表教學實務能力表現</w:t>
                  </w:r>
                  <w:r w:rsidRPr="00434DAA">
                    <w:rPr>
                      <w:rFonts w:ascii="Times New Roman" w:cs="Times New Roman"/>
                      <w:u w:val="single"/>
                    </w:rPr>
                    <w:t>良好</w:t>
                  </w:r>
                </w:p>
              </w:tc>
              <w:tc>
                <w:tcPr>
                  <w:tcW w:w="4590" w:type="dxa"/>
                </w:tcPr>
                <w:p w14:paraId="59BECA2D" w14:textId="6A1AB6AA" w:rsidR="00533F30" w:rsidRPr="00434DAA" w:rsidRDefault="00533F30" w:rsidP="00462569">
                  <w:pPr>
                    <w:pStyle w:val="Default"/>
                    <w:spacing w:line="0" w:lineRule="atLeast"/>
                    <w:jc w:val="both"/>
                    <w:rPr>
                      <w:rFonts w:ascii="Times New Roman" w:cs="Times New Roman"/>
                    </w:rPr>
                  </w:pPr>
                  <w:r w:rsidRPr="00434DAA">
                    <w:rPr>
                      <w:rFonts w:ascii="Times New Roman" w:cs="Times New Roman"/>
                    </w:rPr>
                    <w:t>檢測委員勾選檢測結果為「通過</w:t>
                  </w:r>
                  <w:r w:rsidR="000E7A1A">
                    <w:rPr>
                      <w:rFonts w:ascii="Times New Roman" w:cs="Times New Roman" w:hint="eastAsia"/>
                    </w:rPr>
                    <w:t>且優良</w:t>
                  </w:r>
                  <w:r w:rsidRPr="00434DAA">
                    <w:rPr>
                      <w:rFonts w:ascii="Times New Roman" w:cs="Times New Roman"/>
                    </w:rPr>
                    <w:t>」項</w:t>
                  </w:r>
                  <w:r w:rsidR="000E7A1A">
                    <w:rPr>
                      <w:rFonts w:ascii="Times New Roman" w:cs="Times New Roman" w:hint="eastAsia"/>
                    </w:rPr>
                    <w:t>目數未達</w:t>
                  </w:r>
                  <w:r w:rsidR="00D967B8">
                    <w:rPr>
                      <w:rFonts w:ascii="Times New Roman" w:cs="Times New Roman" w:hint="eastAsia"/>
                    </w:rPr>
                    <w:t>4</w:t>
                  </w:r>
                  <w:r w:rsidR="000E7A1A">
                    <w:rPr>
                      <w:rFonts w:ascii="Times New Roman" w:cs="Times New Roman" w:hint="eastAsia"/>
                    </w:rPr>
                    <w:t>項，其餘為「通過」</w:t>
                  </w:r>
                  <w:r w:rsidRPr="00434DAA">
                    <w:rPr>
                      <w:rFonts w:ascii="Times New Roman" w:cs="Times New Roman"/>
                    </w:rPr>
                    <w:t>。</w:t>
                  </w:r>
                </w:p>
              </w:tc>
            </w:tr>
            <w:tr w:rsidR="00533F30" w:rsidRPr="00434DAA" w14:paraId="5E0E7AEC" w14:textId="77777777" w:rsidTr="000A6530">
              <w:trPr>
                <w:trHeight w:val="761"/>
              </w:trPr>
              <w:tc>
                <w:tcPr>
                  <w:tcW w:w="1444" w:type="dxa"/>
                </w:tcPr>
                <w:p w14:paraId="637CC06A" w14:textId="77777777" w:rsidR="00533F30" w:rsidRPr="00434DAA" w:rsidRDefault="00533F30" w:rsidP="00462569">
                  <w:pPr>
                    <w:pStyle w:val="ae"/>
                    <w:spacing w:line="0" w:lineRule="atLeast"/>
                    <w:ind w:leftChars="0" w:left="0"/>
                    <w:jc w:val="both"/>
                    <w:rPr>
                      <w:rFonts w:ascii="Times New Roman" w:eastAsia="標楷體" w:hAnsi="Times New Roman"/>
                      <w:szCs w:val="24"/>
                    </w:rPr>
                  </w:pPr>
                  <w:r w:rsidRPr="00434DAA">
                    <w:rPr>
                      <w:rFonts w:ascii="Times New Roman" w:eastAsia="標楷體" w:hAnsi="Times New Roman"/>
                      <w:szCs w:val="24"/>
                    </w:rPr>
                    <w:t>不通過</w:t>
                  </w:r>
                </w:p>
              </w:tc>
              <w:tc>
                <w:tcPr>
                  <w:tcW w:w="1984" w:type="dxa"/>
                </w:tcPr>
                <w:p w14:paraId="43EE9B11" w14:textId="77777777" w:rsidR="00533F30" w:rsidRPr="00434DAA" w:rsidRDefault="00533F30" w:rsidP="00462569">
                  <w:pPr>
                    <w:pStyle w:val="Default"/>
                    <w:spacing w:line="0" w:lineRule="atLeast"/>
                    <w:jc w:val="both"/>
                    <w:rPr>
                      <w:rFonts w:ascii="Times New Roman" w:cs="Times New Roman"/>
                    </w:rPr>
                  </w:pPr>
                  <w:r w:rsidRPr="00434DAA">
                    <w:rPr>
                      <w:rFonts w:ascii="Times New Roman" w:cs="Times New Roman"/>
                    </w:rPr>
                    <w:t>代表教學實務能力表現</w:t>
                  </w:r>
                  <w:r w:rsidRPr="00434DAA">
                    <w:rPr>
                      <w:rFonts w:ascii="Times New Roman" w:cs="Times New Roman"/>
                      <w:u w:val="single"/>
                    </w:rPr>
                    <w:t>有待改進</w:t>
                  </w:r>
                </w:p>
              </w:tc>
              <w:tc>
                <w:tcPr>
                  <w:tcW w:w="4590" w:type="dxa"/>
                </w:tcPr>
                <w:p w14:paraId="33BFBEFB" w14:textId="77777777" w:rsidR="00533F30" w:rsidRPr="00434DAA" w:rsidRDefault="00533F30" w:rsidP="00462569">
                  <w:pPr>
                    <w:pStyle w:val="Default"/>
                    <w:spacing w:line="0" w:lineRule="atLeast"/>
                    <w:jc w:val="both"/>
                    <w:rPr>
                      <w:rFonts w:ascii="Times New Roman" w:cs="Times New Roman"/>
                    </w:rPr>
                  </w:pPr>
                  <w:r w:rsidRPr="00434DAA">
                    <w:rPr>
                      <w:rFonts w:ascii="Times New Roman" w:cs="Times New Roman"/>
                    </w:rPr>
                    <w:t>未達通過條件者。</w:t>
                  </w:r>
                </w:p>
              </w:tc>
            </w:tr>
          </w:tbl>
          <w:p w14:paraId="6C8EA478" w14:textId="15471764" w:rsidR="00533F30" w:rsidRPr="00434DAA" w:rsidRDefault="00533F30" w:rsidP="00462569">
            <w:pPr>
              <w:pStyle w:val="ae"/>
              <w:numPr>
                <w:ilvl w:val="0"/>
                <w:numId w:val="39"/>
              </w:numPr>
              <w:spacing w:line="0" w:lineRule="atLeast"/>
              <w:ind w:leftChars="0"/>
              <w:jc w:val="both"/>
              <w:rPr>
                <w:rFonts w:ascii="Times New Roman" w:eastAsia="標楷體" w:hAnsi="Times New Roman"/>
                <w:sz w:val="24"/>
                <w:szCs w:val="24"/>
              </w:rPr>
            </w:pPr>
            <w:r w:rsidRPr="00434DAA">
              <w:rPr>
                <w:rFonts w:ascii="Times New Roman" w:eastAsia="標楷體" w:hAnsi="Times New Roman"/>
                <w:sz w:val="24"/>
                <w:szCs w:val="24"/>
              </w:rPr>
              <w:t>不通過</w:t>
            </w:r>
            <w:r w:rsidRPr="00434DAA">
              <w:rPr>
                <w:rFonts w:ascii="Times New Roman" w:eastAsia="標楷體" w:hAnsi="Times New Roman" w:hint="eastAsia"/>
                <w:sz w:val="24"/>
                <w:szCs w:val="24"/>
              </w:rPr>
              <w:t>則</w:t>
            </w:r>
            <w:r w:rsidRPr="00434DAA">
              <w:rPr>
                <w:rFonts w:ascii="Times New Roman" w:eastAsia="標楷體" w:hAnsi="Times New Roman"/>
                <w:sz w:val="24"/>
                <w:szCs w:val="24"/>
              </w:rPr>
              <w:t>不予授證，</w:t>
            </w:r>
            <w:r w:rsidRPr="00434DAA">
              <w:rPr>
                <w:rFonts w:ascii="Times New Roman" w:eastAsia="標楷體" w:hAnsi="Times New Roman" w:hint="eastAsia"/>
                <w:sz w:val="24"/>
                <w:szCs w:val="24"/>
              </w:rPr>
              <w:t>請</w:t>
            </w:r>
            <w:r w:rsidRPr="00434DAA">
              <w:rPr>
                <w:rFonts w:ascii="Times New Roman" w:eastAsia="標楷體" w:hAnsi="Times New Roman"/>
                <w:sz w:val="24"/>
                <w:szCs w:val="24"/>
              </w:rPr>
              <w:t>再接再厲</w:t>
            </w:r>
            <w:r w:rsidRPr="00434DAA">
              <w:rPr>
                <w:rFonts w:ascii="Times New Roman" w:eastAsia="標楷體" w:hAnsi="Times New Roman"/>
                <w:b/>
                <w:sz w:val="24"/>
                <w:szCs w:val="24"/>
                <w:u w:val="single"/>
              </w:rPr>
              <w:t>下學年</w:t>
            </w:r>
            <w:r w:rsidR="000A6530" w:rsidRPr="00434DAA">
              <w:rPr>
                <w:rFonts w:ascii="新細明體" w:hAnsi="新細明體" w:hint="eastAsia"/>
                <w:b/>
                <w:sz w:val="24"/>
                <w:szCs w:val="24"/>
                <w:u w:val="single"/>
              </w:rPr>
              <w:t>（</w:t>
            </w:r>
            <w:r w:rsidR="00CE1866" w:rsidRPr="00434DAA">
              <w:rPr>
                <w:rFonts w:ascii="Times New Roman" w:eastAsia="標楷體" w:hAnsi="Times New Roman" w:hint="eastAsia"/>
                <w:b/>
                <w:sz w:val="24"/>
                <w:szCs w:val="24"/>
                <w:u w:val="single"/>
              </w:rPr>
              <w:t>或重新錄製</w:t>
            </w:r>
            <w:r w:rsidR="000A6530" w:rsidRPr="00434DAA">
              <w:rPr>
                <w:rFonts w:ascii="標楷體" w:eastAsia="標楷體" w:hAnsi="標楷體" w:hint="eastAsia"/>
                <w:b/>
                <w:sz w:val="24"/>
                <w:szCs w:val="24"/>
                <w:u w:val="single"/>
              </w:rPr>
              <w:t>）</w:t>
            </w:r>
            <w:r w:rsidRPr="00434DAA">
              <w:rPr>
                <w:rFonts w:ascii="Times New Roman" w:eastAsia="標楷體" w:hAnsi="Times New Roman"/>
                <w:sz w:val="24"/>
                <w:szCs w:val="24"/>
              </w:rPr>
              <w:t>繼續參加檢定。</w:t>
            </w:r>
          </w:p>
          <w:p w14:paraId="37488FA6" w14:textId="33989659" w:rsidR="00DC42FB" w:rsidRPr="00434DAA" w:rsidRDefault="00533F30" w:rsidP="001D34F5">
            <w:pPr>
              <w:pStyle w:val="ae"/>
              <w:numPr>
                <w:ilvl w:val="0"/>
                <w:numId w:val="39"/>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詳細評量指標請參考【附件</w:t>
            </w:r>
            <w:r w:rsidR="000A6530" w:rsidRPr="00434DAA">
              <w:rPr>
                <w:rFonts w:ascii="Times New Roman" w:eastAsia="標楷體" w:hAnsi="Times New Roman" w:hint="eastAsia"/>
                <w:sz w:val="24"/>
                <w:szCs w:val="24"/>
              </w:rPr>
              <w:t>1</w:t>
            </w:r>
            <w:r w:rsidR="000A6530" w:rsidRPr="00434DAA">
              <w:rPr>
                <w:rFonts w:ascii="Times New Roman" w:eastAsia="標楷體" w:hAnsi="Times New Roman" w:hint="eastAsia"/>
                <w:sz w:val="24"/>
                <w:szCs w:val="24"/>
              </w:rPr>
              <w:t>：說故事能力檢定評量指標</w:t>
            </w:r>
            <w:r w:rsidRPr="00434DAA">
              <w:rPr>
                <w:rFonts w:ascii="Times New Roman" w:eastAsia="標楷體" w:hAnsi="Times New Roman" w:hint="eastAsia"/>
                <w:sz w:val="24"/>
                <w:szCs w:val="24"/>
              </w:rPr>
              <w:t>】</w:t>
            </w:r>
          </w:p>
        </w:tc>
      </w:tr>
      <w:tr w:rsidR="00533F30" w:rsidRPr="00434DAA" w14:paraId="69F769B5" w14:textId="77777777" w:rsidTr="00434DAA">
        <w:tc>
          <w:tcPr>
            <w:tcW w:w="764" w:type="dxa"/>
          </w:tcPr>
          <w:p w14:paraId="38A11C23" w14:textId="411247CB" w:rsidR="00533F30" w:rsidRPr="00434DAA" w:rsidRDefault="00BD71B1" w:rsidP="00462569">
            <w:pPr>
              <w:jc w:val="both"/>
              <w:rPr>
                <w:rFonts w:eastAsia="標楷體"/>
                <w:sz w:val="24"/>
                <w:szCs w:val="24"/>
              </w:rPr>
            </w:pPr>
            <w:r w:rsidRPr="00434DAA">
              <w:rPr>
                <w:rFonts w:eastAsia="標楷體" w:hint="eastAsia"/>
                <w:sz w:val="24"/>
                <w:szCs w:val="24"/>
              </w:rPr>
              <w:t>六</w:t>
            </w:r>
            <w:r w:rsidR="00533F30" w:rsidRPr="00434DAA">
              <w:rPr>
                <w:rFonts w:eastAsia="標楷體"/>
                <w:sz w:val="24"/>
                <w:szCs w:val="24"/>
              </w:rPr>
              <w:t>、</w:t>
            </w:r>
          </w:p>
        </w:tc>
        <w:tc>
          <w:tcPr>
            <w:tcW w:w="8874" w:type="dxa"/>
          </w:tcPr>
          <w:p w14:paraId="17C13413" w14:textId="77777777" w:rsidR="00533F30" w:rsidRPr="00434DAA" w:rsidRDefault="00533F30" w:rsidP="00462569">
            <w:pPr>
              <w:spacing w:line="0" w:lineRule="atLeast"/>
              <w:jc w:val="both"/>
              <w:rPr>
                <w:rFonts w:eastAsia="標楷體"/>
                <w:color w:val="0070C0"/>
                <w:sz w:val="24"/>
                <w:szCs w:val="24"/>
              </w:rPr>
            </w:pPr>
            <w:r w:rsidRPr="00434DAA">
              <w:rPr>
                <w:rFonts w:eastAsia="標楷體"/>
                <w:color w:val="0070C0"/>
                <w:sz w:val="24"/>
                <w:szCs w:val="24"/>
              </w:rPr>
              <w:t>說故事影片錄製指引</w:t>
            </w:r>
          </w:p>
        </w:tc>
      </w:tr>
      <w:tr w:rsidR="00533F30" w:rsidRPr="00434DAA" w14:paraId="10D0EDF8" w14:textId="77777777" w:rsidTr="00434DAA">
        <w:trPr>
          <w:trHeight w:val="425"/>
        </w:trPr>
        <w:tc>
          <w:tcPr>
            <w:tcW w:w="764" w:type="dxa"/>
          </w:tcPr>
          <w:p w14:paraId="539F366B" w14:textId="77777777" w:rsidR="00533F30" w:rsidRPr="00434DAA" w:rsidRDefault="00533F30" w:rsidP="00462569">
            <w:pPr>
              <w:jc w:val="both"/>
              <w:rPr>
                <w:rFonts w:eastAsia="標楷體"/>
                <w:sz w:val="24"/>
                <w:szCs w:val="24"/>
              </w:rPr>
            </w:pPr>
          </w:p>
        </w:tc>
        <w:tc>
          <w:tcPr>
            <w:tcW w:w="8874" w:type="dxa"/>
          </w:tcPr>
          <w:p w14:paraId="1DF795C4" w14:textId="77777777" w:rsidR="00533F30" w:rsidRPr="00434DAA" w:rsidRDefault="00533F30" w:rsidP="00462569">
            <w:pPr>
              <w:pStyle w:val="ae"/>
              <w:numPr>
                <w:ilvl w:val="0"/>
                <w:numId w:val="40"/>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請於幼兒園課室中錄製</w:t>
            </w:r>
          </w:p>
          <w:p w14:paraId="3E395373" w14:textId="71CD5F78" w:rsidR="00533F30" w:rsidRPr="00434DAA" w:rsidRDefault="00533F30" w:rsidP="00462569">
            <w:pPr>
              <w:pStyle w:val="ae"/>
              <w:numPr>
                <w:ilvl w:val="0"/>
                <w:numId w:val="40"/>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說故事者與幼兒</w:t>
            </w:r>
            <w:r w:rsidR="00D80172" w:rsidRPr="00434DAA">
              <w:rPr>
                <w:rFonts w:ascii="Times New Roman" w:eastAsia="標楷體" w:hAnsi="Times New Roman" w:hint="eastAsia"/>
                <w:sz w:val="24"/>
                <w:szCs w:val="24"/>
              </w:rPr>
              <w:t>（</w:t>
            </w:r>
            <w:r w:rsidRPr="00434DAA">
              <w:rPr>
                <w:rFonts w:ascii="Times New Roman" w:eastAsia="標楷體" w:hAnsi="Times New Roman" w:hint="eastAsia"/>
                <w:sz w:val="24"/>
                <w:szCs w:val="24"/>
              </w:rPr>
              <w:t>至少</w:t>
            </w:r>
            <w:r w:rsidR="00BD71B1" w:rsidRPr="00434DAA">
              <w:rPr>
                <w:rFonts w:ascii="Times New Roman" w:eastAsia="標楷體" w:hAnsi="Times New Roman" w:hint="eastAsia"/>
                <w:sz w:val="24"/>
                <w:szCs w:val="24"/>
              </w:rPr>
              <w:t>6</w:t>
            </w:r>
            <w:r w:rsidRPr="00434DAA">
              <w:rPr>
                <w:rFonts w:ascii="Times New Roman" w:eastAsia="標楷體" w:hAnsi="Times New Roman" w:hint="eastAsia"/>
                <w:sz w:val="24"/>
                <w:szCs w:val="24"/>
              </w:rPr>
              <w:t>名</w:t>
            </w:r>
            <w:r w:rsidR="00D80172" w:rsidRPr="00434DAA">
              <w:rPr>
                <w:rFonts w:ascii="Times New Roman" w:eastAsia="標楷體" w:hAnsi="Times New Roman" w:hint="eastAsia"/>
                <w:sz w:val="24"/>
                <w:szCs w:val="24"/>
              </w:rPr>
              <w:t>）</w:t>
            </w:r>
            <w:r w:rsidRPr="00434DAA">
              <w:rPr>
                <w:rFonts w:ascii="Times New Roman" w:eastAsia="標楷體" w:hAnsi="Times New Roman" w:hint="eastAsia"/>
                <w:sz w:val="24"/>
                <w:szCs w:val="24"/>
              </w:rPr>
              <w:t>需呈現於錄影畫面中</w:t>
            </w:r>
          </w:p>
          <w:p w14:paraId="0556F823" w14:textId="77777777" w:rsidR="00533F30" w:rsidRPr="00434DAA" w:rsidRDefault="00533F30" w:rsidP="00462569">
            <w:pPr>
              <w:pStyle w:val="ae"/>
              <w:numPr>
                <w:ilvl w:val="0"/>
                <w:numId w:val="40"/>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說故事者聲音清晰且可聽懂</w:t>
            </w:r>
          </w:p>
          <w:p w14:paraId="747A03F8" w14:textId="77777777" w:rsidR="00533F30" w:rsidRPr="00434DAA" w:rsidRDefault="00533F30" w:rsidP="00462569">
            <w:pPr>
              <w:pStyle w:val="ae"/>
              <w:numPr>
                <w:ilvl w:val="0"/>
                <w:numId w:val="40"/>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可以有幼兒的參與聲音</w:t>
            </w:r>
          </w:p>
          <w:p w14:paraId="5963878E" w14:textId="1F88C3C9" w:rsidR="00CE1866" w:rsidRPr="00434DAA" w:rsidRDefault="00533F30" w:rsidP="00CE1866">
            <w:pPr>
              <w:pStyle w:val="ae"/>
              <w:numPr>
                <w:ilvl w:val="0"/>
                <w:numId w:val="40"/>
              </w:numPr>
              <w:spacing w:line="0" w:lineRule="atLeast"/>
              <w:ind w:leftChars="0"/>
              <w:jc w:val="both"/>
              <w:rPr>
                <w:rFonts w:ascii="Times New Roman" w:eastAsia="標楷體" w:hAnsi="Times New Roman"/>
                <w:sz w:val="24"/>
                <w:szCs w:val="24"/>
              </w:rPr>
            </w:pPr>
            <w:r w:rsidRPr="00434DAA">
              <w:rPr>
                <w:rFonts w:ascii="Times New Roman" w:eastAsia="標楷體" w:hAnsi="Times New Roman"/>
                <w:sz w:val="24"/>
                <w:szCs w:val="24"/>
              </w:rPr>
              <w:t>不可以有協同者一同進行說故事活動</w:t>
            </w:r>
          </w:p>
          <w:p w14:paraId="5303ED46" w14:textId="10E0EAEE" w:rsidR="00CE1866" w:rsidRPr="00434DAA" w:rsidRDefault="00CE1866" w:rsidP="00CE1866">
            <w:pPr>
              <w:pStyle w:val="ae"/>
              <w:numPr>
                <w:ilvl w:val="0"/>
                <w:numId w:val="40"/>
              </w:numPr>
              <w:spacing w:line="0" w:lineRule="atLeast"/>
              <w:ind w:leftChars="0"/>
              <w:jc w:val="both"/>
              <w:rPr>
                <w:rFonts w:ascii="Times New Roman" w:eastAsia="標楷體" w:hAnsi="Times New Roman"/>
                <w:sz w:val="24"/>
                <w:szCs w:val="24"/>
              </w:rPr>
            </w:pPr>
            <w:r w:rsidRPr="00434DAA">
              <w:rPr>
                <w:rFonts w:ascii="標楷體" w:eastAsia="標楷體" w:hAnsi="標楷體" w:hint="eastAsia"/>
                <w:sz w:val="24"/>
                <w:szCs w:val="24"/>
              </w:rPr>
              <w:t>說故事方式可以採用無繪本直接說故事方式</w:t>
            </w:r>
            <w:r w:rsidR="00BD71B1" w:rsidRPr="00434DAA">
              <w:rPr>
                <w:rFonts w:ascii="標楷體" w:eastAsia="標楷體" w:hAnsi="標楷體" w:hint="eastAsia"/>
                <w:sz w:val="24"/>
                <w:szCs w:val="24"/>
              </w:rPr>
              <w:t>，</w:t>
            </w:r>
            <w:r w:rsidR="00030C46" w:rsidRPr="00434DAA">
              <w:rPr>
                <w:rFonts w:ascii="標楷體" w:eastAsia="標楷體" w:hAnsi="標楷體" w:hint="eastAsia"/>
                <w:sz w:val="24"/>
                <w:szCs w:val="24"/>
              </w:rPr>
              <w:t>對於故事內容</w:t>
            </w:r>
            <w:r w:rsidR="000A6530" w:rsidRPr="00434DAA">
              <w:rPr>
                <w:rFonts w:ascii="標楷體" w:eastAsia="標楷體" w:hAnsi="標楷體" w:hint="eastAsia"/>
                <w:sz w:val="24"/>
                <w:szCs w:val="24"/>
              </w:rPr>
              <w:t>熟</w:t>
            </w:r>
            <w:r w:rsidR="00030C46" w:rsidRPr="00434DAA">
              <w:rPr>
                <w:rFonts w:ascii="標楷體" w:eastAsia="標楷體" w:hAnsi="標楷體" w:hint="eastAsia"/>
                <w:sz w:val="24"/>
                <w:szCs w:val="24"/>
              </w:rPr>
              <w:t>悉並</w:t>
            </w:r>
            <w:r w:rsidR="00BD71B1" w:rsidRPr="00434DAA">
              <w:rPr>
                <w:rFonts w:ascii="標楷體" w:eastAsia="標楷體" w:hAnsi="標楷體" w:hint="eastAsia"/>
                <w:sz w:val="24"/>
                <w:szCs w:val="24"/>
              </w:rPr>
              <w:t>述說</w:t>
            </w:r>
            <w:r w:rsidR="00030C46" w:rsidRPr="00434DAA">
              <w:rPr>
                <w:rFonts w:ascii="標楷體" w:eastAsia="標楷體" w:hAnsi="標楷體" w:hint="eastAsia"/>
                <w:sz w:val="24"/>
                <w:szCs w:val="24"/>
              </w:rPr>
              <w:t>流暢。</w:t>
            </w:r>
          </w:p>
          <w:p w14:paraId="152D959A" w14:textId="5258584B" w:rsidR="005B5645" w:rsidRPr="00434DAA" w:rsidRDefault="00533F30" w:rsidP="00CE1866">
            <w:pPr>
              <w:pStyle w:val="ae"/>
              <w:numPr>
                <w:ilvl w:val="0"/>
                <w:numId w:val="41"/>
              </w:numPr>
              <w:spacing w:line="0" w:lineRule="atLeast"/>
              <w:ind w:leftChars="0"/>
              <w:jc w:val="both"/>
              <w:rPr>
                <w:rFonts w:ascii="Times New Roman" w:eastAsia="標楷體" w:hAnsi="Times New Roman"/>
                <w:sz w:val="24"/>
                <w:szCs w:val="24"/>
              </w:rPr>
            </w:pPr>
            <w:r w:rsidRPr="00434DAA">
              <w:rPr>
                <w:rFonts w:ascii="Times New Roman" w:eastAsia="標楷體" w:hAnsi="Times New Roman" w:hint="eastAsia"/>
                <w:sz w:val="24"/>
                <w:szCs w:val="24"/>
              </w:rPr>
              <w:t>錄製故事以</w:t>
            </w:r>
            <w:r w:rsidR="00BD71B1" w:rsidRPr="00434DAA">
              <w:rPr>
                <w:rFonts w:ascii="Times New Roman" w:eastAsia="標楷體" w:hAnsi="Times New Roman" w:hint="eastAsia"/>
                <w:sz w:val="24"/>
                <w:szCs w:val="24"/>
              </w:rPr>
              <w:t>15</w:t>
            </w:r>
            <w:r w:rsidRPr="00434DAA">
              <w:rPr>
                <w:rFonts w:ascii="Times New Roman" w:eastAsia="標楷體" w:hAnsi="Times New Roman" w:hint="eastAsia"/>
                <w:sz w:val="24"/>
                <w:szCs w:val="24"/>
              </w:rPr>
              <w:t>分鐘為限，超過時間者，不予通過</w:t>
            </w:r>
            <w:r w:rsidR="00A368EE" w:rsidRPr="00434DAA">
              <w:rPr>
                <w:rFonts w:ascii="Times New Roman" w:eastAsia="標楷體" w:hAnsi="Times New Roman" w:hint="eastAsia"/>
                <w:sz w:val="24"/>
                <w:szCs w:val="24"/>
              </w:rPr>
              <w:t>。</w:t>
            </w:r>
          </w:p>
        </w:tc>
      </w:tr>
      <w:bookmarkEnd w:id="16"/>
    </w:tbl>
    <w:p w14:paraId="0DB23AA0" w14:textId="77777777" w:rsidR="00BD71B1" w:rsidRDefault="00BD71B1" w:rsidP="000A6530">
      <w:pPr>
        <w:rPr>
          <w:rFonts w:ascii="Times New Roman" w:eastAsia="標楷體" w:hAnsi="Times New Roman" w:cs="Times New Roman"/>
          <w:sz w:val="28"/>
          <w:szCs w:val="32"/>
        </w:rPr>
      </w:pPr>
    </w:p>
    <w:p w14:paraId="7144368D" w14:textId="5AF28420" w:rsidR="000A6530" w:rsidRDefault="000A6530" w:rsidP="000A6530">
      <w:pPr>
        <w:rPr>
          <w:rFonts w:ascii="Times New Roman" w:eastAsia="標楷體" w:hAnsi="Times New Roman" w:cs="Times New Roman"/>
          <w:sz w:val="28"/>
          <w:szCs w:val="32"/>
        </w:rPr>
      </w:pPr>
    </w:p>
    <w:p w14:paraId="24C3AB13" w14:textId="06A147DE" w:rsidR="0029265C" w:rsidRDefault="0029265C">
      <w:pPr>
        <w:widowControl/>
        <w:rPr>
          <w:rFonts w:ascii="Times New Roman" w:eastAsia="標楷體" w:hAnsi="Times New Roman" w:cs="Times New Roman"/>
          <w:sz w:val="28"/>
          <w:szCs w:val="32"/>
        </w:rPr>
      </w:pPr>
      <w:r>
        <w:rPr>
          <w:rFonts w:ascii="Times New Roman" w:eastAsia="標楷體" w:hAnsi="Times New Roman" w:cs="Times New Roman"/>
          <w:sz w:val="28"/>
          <w:szCs w:val="32"/>
        </w:rPr>
        <w:br w:type="page"/>
      </w:r>
    </w:p>
    <w:p w14:paraId="744ED2DB" w14:textId="5D72C0A6" w:rsidR="00873467" w:rsidRDefault="0029265C" w:rsidP="000A6530">
      <w:pPr>
        <w:rPr>
          <w:rFonts w:ascii="Times New Roman" w:eastAsia="標楷體" w:hAnsi="Times New Roman"/>
          <w:sz w:val="40"/>
          <w:szCs w:val="40"/>
        </w:rPr>
      </w:pPr>
      <w:r w:rsidRPr="00CC7715">
        <w:rPr>
          <w:rFonts w:ascii="Times New Roman" w:eastAsia="標楷體" w:hAnsi="Times New Roman" w:hint="eastAsia"/>
          <w:sz w:val="40"/>
          <w:szCs w:val="40"/>
        </w:rPr>
        <w:lastRenderedPageBreak/>
        <w:t>幼兒園說故事</w:t>
      </w:r>
      <w:r w:rsidR="00657635">
        <w:rPr>
          <w:rFonts w:ascii="Times New Roman" w:eastAsia="標楷體" w:hAnsi="Times New Roman" w:hint="eastAsia"/>
          <w:sz w:val="40"/>
          <w:szCs w:val="40"/>
        </w:rPr>
        <w:t>能力</w:t>
      </w:r>
      <w:r w:rsidRPr="00CC7715">
        <w:rPr>
          <w:rFonts w:ascii="Times New Roman" w:eastAsia="標楷體" w:hAnsi="Times New Roman" w:hint="eastAsia"/>
          <w:sz w:val="40"/>
          <w:szCs w:val="40"/>
        </w:rPr>
        <w:t>檢測</w:t>
      </w:r>
      <w:r w:rsidR="005A1654">
        <w:rPr>
          <w:rFonts w:ascii="Times New Roman" w:eastAsia="標楷體" w:hAnsi="Times New Roman" w:hint="eastAsia"/>
          <w:sz w:val="40"/>
          <w:szCs w:val="40"/>
        </w:rPr>
        <w:t>：</w:t>
      </w:r>
      <w:r w:rsidR="005A1654" w:rsidRPr="005A1654">
        <w:rPr>
          <w:rFonts w:ascii="Times New Roman" w:eastAsia="標楷體" w:hAnsi="Times New Roman" w:hint="eastAsia"/>
          <w:sz w:val="40"/>
          <w:szCs w:val="40"/>
        </w:rPr>
        <w:t>說故事或繪本帶領紀錄</w:t>
      </w:r>
    </w:p>
    <w:p w14:paraId="1612071C" w14:textId="5181E07B" w:rsidR="0029265C" w:rsidRPr="0029265C" w:rsidRDefault="0029265C" w:rsidP="0029265C">
      <w:pPr>
        <w:spacing w:afterLines="50" w:after="180" w:line="0" w:lineRule="atLeast"/>
        <w:jc w:val="center"/>
        <w:rPr>
          <w:rFonts w:ascii="Times New Roman" w:eastAsia="標楷體" w:hAnsi="Times New Roman"/>
          <w:sz w:val="36"/>
          <w:szCs w:val="36"/>
        </w:rPr>
      </w:pPr>
      <w:r w:rsidRPr="00CC7715">
        <w:rPr>
          <w:rFonts w:ascii="Times New Roman" w:eastAsia="標楷體" w:hAnsi="Times New Roman" w:hint="eastAsia"/>
          <w:sz w:val="36"/>
          <w:szCs w:val="36"/>
        </w:rPr>
        <w:t>學號</w:t>
      </w:r>
      <w:r w:rsidRPr="00CC7715">
        <w:rPr>
          <w:rFonts w:ascii="Times New Roman" w:eastAsia="標楷體" w:hAnsi="Times New Roman"/>
          <w:sz w:val="36"/>
          <w:szCs w:val="36"/>
        </w:rPr>
        <w:t>/</w:t>
      </w:r>
      <w:r w:rsidRPr="00CC7715">
        <w:rPr>
          <w:rFonts w:ascii="Times New Roman" w:eastAsia="標楷體" w:hAnsi="Times New Roman" w:hint="eastAsia"/>
          <w:sz w:val="36"/>
          <w:szCs w:val="36"/>
        </w:rPr>
        <w:t>姓名：</w:t>
      </w:r>
    </w:p>
    <w:tbl>
      <w:tblPr>
        <w:tblStyle w:val="a3"/>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7"/>
        <w:gridCol w:w="3667"/>
        <w:gridCol w:w="3668"/>
      </w:tblGrid>
      <w:tr w:rsidR="0029265C" w:rsidRPr="00CC7715" w14:paraId="2FB01AC1" w14:textId="77777777" w:rsidTr="00903D19">
        <w:tc>
          <w:tcPr>
            <w:tcW w:w="2257" w:type="dxa"/>
            <w:tcBorders>
              <w:top w:val="single" w:sz="18" w:space="0" w:color="auto"/>
            </w:tcBorders>
          </w:tcPr>
          <w:p w14:paraId="352482A4" w14:textId="77777777" w:rsidR="0029265C" w:rsidRPr="00CC7715" w:rsidRDefault="0029265C" w:rsidP="00903D1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日期</w:t>
            </w:r>
          </w:p>
        </w:tc>
        <w:tc>
          <w:tcPr>
            <w:tcW w:w="7335" w:type="dxa"/>
            <w:gridSpan w:val="2"/>
            <w:tcBorders>
              <w:top w:val="single" w:sz="18" w:space="0" w:color="auto"/>
            </w:tcBorders>
          </w:tcPr>
          <w:p w14:paraId="54B49B21" w14:textId="77777777" w:rsidR="0029265C" w:rsidRPr="00CC7715" w:rsidRDefault="0029265C" w:rsidP="00903D19">
            <w:pPr>
              <w:widowControl/>
              <w:spacing w:line="0" w:lineRule="atLeast"/>
              <w:rPr>
                <w:rFonts w:ascii="Times New Roman" w:eastAsia="標楷體" w:hAnsi="Times New Roman" w:cs="Times New Roman"/>
              </w:rPr>
            </w:pPr>
          </w:p>
        </w:tc>
      </w:tr>
      <w:tr w:rsidR="0029265C" w:rsidRPr="00CC7715" w14:paraId="63031189" w14:textId="77777777" w:rsidTr="00903D19">
        <w:tc>
          <w:tcPr>
            <w:tcW w:w="2257" w:type="dxa"/>
          </w:tcPr>
          <w:p w14:paraId="11FF28D2" w14:textId="77777777" w:rsidR="0029265C" w:rsidRPr="00CC7715" w:rsidRDefault="0029265C" w:rsidP="00903D1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繪本名稱</w:t>
            </w:r>
          </w:p>
        </w:tc>
        <w:tc>
          <w:tcPr>
            <w:tcW w:w="7335" w:type="dxa"/>
            <w:gridSpan w:val="2"/>
          </w:tcPr>
          <w:p w14:paraId="04CDB771" w14:textId="77777777" w:rsidR="0029265C" w:rsidRPr="00CC7715" w:rsidRDefault="0029265C" w:rsidP="00903D19">
            <w:pPr>
              <w:widowControl/>
              <w:spacing w:line="0" w:lineRule="atLeast"/>
              <w:rPr>
                <w:rFonts w:ascii="Times New Roman" w:eastAsia="標楷體" w:hAnsi="Times New Roman" w:cs="Times New Roman"/>
              </w:rPr>
            </w:pPr>
          </w:p>
        </w:tc>
      </w:tr>
      <w:tr w:rsidR="0029265C" w:rsidRPr="00CC7715" w14:paraId="4EE126CB" w14:textId="77777777" w:rsidTr="00903D19">
        <w:tc>
          <w:tcPr>
            <w:tcW w:w="2257" w:type="dxa"/>
          </w:tcPr>
          <w:p w14:paraId="07C4AA69" w14:textId="77777777" w:rsidR="0029265C" w:rsidRPr="00CC7715" w:rsidRDefault="0029265C" w:rsidP="00903D1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為什麼挑選此繪本</w:t>
            </w:r>
          </w:p>
        </w:tc>
        <w:tc>
          <w:tcPr>
            <w:tcW w:w="7335" w:type="dxa"/>
            <w:gridSpan w:val="2"/>
          </w:tcPr>
          <w:p w14:paraId="1ECA385E" w14:textId="77777777" w:rsidR="0029265C" w:rsidRPr="00CC7715" w:rsidRDefault="0029265C" w:rsidP="00903D19">
            <w:pPr>
              <w:widowControl/>
              <w:spacing w:line="0" w:lineRule="atLeast"/>
              <w:rPr>
                <w:rFonts w:ascii="Times New Roman" w:eastAsia="標楷體" w:hAnsi="Times New Roman" w:cs="Times New Roman"/>
                <w:color w:val="BFBFBF" w:themeColor="background1" w:themeShade="BF"/>
              </w:rPr>
            </w:pPr>
          </w:p>
        </w:tc>
      </w:tr>
      <w:tr w:rsidR="0029265C" w:rsidRPr="00CC7715" w14:paraId="5D4981B7" w14:textId="77777777" w:rsidTr="00903D19">
        <w:tc>
          <w:tcPr>
            <w:tcW w:w="2257" w:type="dxa"/>
          </w:tcPr>
          <w:p w14:paraId="2E9A1FE0" w14:textId="77777777" w:rsidR="0029265C" w:rsidRPr="00CC7715" w:rsidRDefault="0029265C" w:rsidP="00903D1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說故事或繪本帶領「前」的準備</w:t>
            </w:r>
          </w:p>
        </w:tc>
        <w:tc>
          <w:tcPr>
            <w:tcW w:w="7335" w:type="dxa"/>
            <w:gridSpan w:val="2"/>
          </w:tcPr>
          <w:p w14:paraId="69C59DF4" w14:textId="77777777" w:rsidR="0029265C" w:rsidRPr="00CC7715" w:rsidRDefault="0029265C" w:rsidP="00903D19">
            <w:pPr>
              <w:widowControl/>
              <w:spacing w:line="0" w:lineRule="atLeast"/>
              <w:rPr>
                <w:rFonts w:ascii="Times New Roman" w:eastAsia="標楷體" w:hAnsi="Times New Roman" w:cs="Times New Roman"/>
                <w:color w:val="BFBFBF" w:themeColor="background1" w:themeShade="BF"/>
              </w:rPr>
            </w:pPr>
            <w:r w:rsidRPr="00CC7715">
              <w:rPr>
                <w:rFonts w:ascii="Times New Roman" w:eastAsia="標楷體" w:hAnsi="Times New Roman" w:cs="Times New Roman" w:hint="eastAsia"/>
                <w:color w:val="BFBFBF" w:themeColor="background1" w:themeShade="BF"/>
              </w:rPr>
              <w:t>請描述自己在說故事或繪本帶領前做了哪些準備？例如：自己對此繪本的熟悉度如何建構、運用道具等準備。</w:t>
            </w:r>
          </w:p>
        </w:tc>
      </w:tr>
      <w:tr w:rsidR="0029265C" w:rsidRPr="00CC7715" w14:paraId="6FD91B87" w14:textId="77777777" w:rsidTr="00903D19">
        <w:tc>
          <w:tcPr>
            <w:tcW w:w="2257" w:type="dxa"/>
          </w:tcPr>
          <w:p w14:paraId="68022EC8" w14:textId="77777777" w:rsidR="0029265C" w:rsidRPr="00CC7715" w:rsidRDefault="0029265C" w:rsidP="00903D1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說故事或繪本帶領進行過程紀實</w:t>
            </w:r>
          </w:p>
        </w:tc>
        <w:tc>
          <w:tcPr>
            <w:tcW w:w="7335" w:type="dxa"/>
            <w:gridSpan w:val="2"/>
          </w:tcPr>
          <w:p w14:paraId="36C99EAD" w14:textId="77777777" w:rsidR="0029265C" w:rsidRPr="00CC7715" w:rsidRDefault="0029265C" w:rsidP="00903D19">
            <w:pPr>
              <w:widowControl/>
              <w:spacing w:line="0" w:lineRule="atLeast"/>
              <w:rPr>
                <w:rFonts w:ascii="Times New Roman" w:eastAsia="標楷體" w:hAnsi="Times New Roman" w:cs="Times New Roman"/>
                <w:color w:val="BFBFBF" w:themeColor="background1" w:themeShade="BF"/>
              </w:rPr>
            </w:pPr>
          </w:p>
        </w:tc>
      </w:tr>
      <w:tr w:rsidR="0029265C" w:rsidRPr="00CC7715" w14:paraId="5223BC8D" w14:textId="77777777" w:rsidTr="00903D19">
        <w:tc>
          <w:tcPr>
            <w:tcW w:w="2257" w:type="dxa"/>
          </w:tcPr>
          <w:p w14:paraId="7701EB39" w14:textId="77777777" w:rsidR="0029265C" w:rsidRPr="00CC7715" w:rsidRDefault="0029265C" w:rsidP="00903D1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說故事或繪本帶領後的自我省思</w:t>
            </w:r>
          </w:p>
        </w:tc>
        <w:tc>
          <w:tcPr>
            <w:tcW w:w="7335" w:type="dxa"/>
            <w:gridSpan w:val="2"/>
          </w:tcPr>
          <w:p w14:paraId="1FA9DA2D" w14:textId="77777777" w:rsidR="0029265C" w:rsidRPr="00CC7715" w:rsidRDefault="0029265C" w:rsidP="00903D19">
            <w:pPr>
              <w:widowControl/>
              <w:spacing w:line="0" w:lineRule="atLeast"/>
              <w:rPr>
                <w:rFonts w:ascii="Times New Roman" w:eastAsia="標楷體" w:hAnsi="Times New Roman" w:cs="Times New Roman"/>
                <w:color w:val="BFBFBF" w:themeColor="background1" w:themeShade="BF"/>
              </w:rPr>
            </w:pPr>
          </w:p>
        </w:tc>
      </w:tr>
      <w:tr w:rsidR="0029265C" w:rsidRPr="00CC7715" w14:paraId="3D8C92BB" w14:textId="77777777" w:rsidTr="00903D19">
        <w:trPr>
          <w:trHeight w:val="2835"/>
        </w:trPr>
        <w:tc>
          <w:tcPr>
            <w:tcW w:w="2257" w:type="dxa"/>
          </w:tcPr>
          <w:p w14:paraId="40053CA6" w14:textId="77777777" w:rsidR="0029265C" w:rsidRPr="00CC7715" w:rsidRDefault="0029265C" w:rsidP="00903D19">
            <w:pPr>
              <w:widowControl/>
              <w:spacing w:line="0" w:lineRule="atLeast"/>
              <w:rPr>
                <w:rFonts w:ascii="Times New Roman" w:eastAsia="標楷體" w:hAnsi="Times New Roman" w:cs="Times New Roman"/>
              </w:rPr>
            </w:pPr>
            <w:r w:rsidRPr="00CC7715">
              <w:rPr>
                <w:rFonts w:ascii="Times New Roman" w:eastAsia="標楷體" w:hAnsi="Times New Roman" w:cs="Times New Roman" w:hint="eastAsia"/>
              </w:rPr>
              <w:t>相片紀錄</w:t>
            </w:r>
            <w:r w:rsidRPr="00CC7715">
              <w:rPr>
                <w:rFonts w:ascii="Times New Roman" w:eastAsia="標楷體" w:hAnsi="Times New Roman" w:cs="Times New Roman" w:hint="eastAsia"/>
              </w:rPr>
              <w:t xml:space="preserve"> </w:t>
            </w:r>
            <w:r>
              <w:rPr>
                <w:rFonts w:ascii="Times New Roman" w:eastAsia="標楷體" w:hAnsi="Times New Roman" w:cs="Times New Roman" w:hint="eastAsia"/>
              </w:rPr>
              <w:t>（</w:t>
            </w:r>
            <w:r w:rsidRPr="00CC7715">
              <w:rPr>
                <w:rFonts w:ascii="Times New Roman" w:eastAsia="標楷體" w:hAnsi="Times New Roman" w:cs="Times New Roman" w:hint="eastAsia"/>
              </w:rPr>
              <w:t>2</w:t>
            </w:r>
            <w:r w:rsidRPr="00CC7715">
              <w:rPr>
                <w:rFonts w:ascii="Times New Roman" w:eastAsia="標楷體" w:hAnsi="Times New Roman" w:cs="Times New Roman" w:hint="eastAsia"/>
              </w:rPr>
              <w:t>張</w:t>
            </w:r>
            <w:r>
              <w:rPr>
                <w:rFonts w:ascii="Times New Roman" w:eastAsia="標楷體" w:hAnsi="Times New Roman" w:cs="Times New Roman" w:hint="eastAsia"/>
              </w:rPr>
              <w:t>）</w:t>
            </w:r>
          </w:p>
        </w:tc>
        <w:tc>
          <w:tcPr>
            <w:tcW w:w="3667" w:type="dxa"/>
          </w:tcPr>
          <w:p w14:paraId="23F47476" w14:textId="77777777" w:rsidR="0029265C" w:rsidRPr="00CC7715" w:rsidRDefault="0029265C" w:rsidP="00903D19">
            <w:pPr>
              <w:widowControl/>
              <w:spacing w:line="0" w:lineRule="atLeast"/>
              <w:rPr>
                <w:rFonts w:ascii="Times New Roman" w:eastAsia="標楷體" w:hAnsi="Times New Roman" w:cs="Times New Roman"/>
                <w:color w:val="BFBFBF" w:themeColor="background1" w:themeShade="BF"/>
              </w:rPr>
            </w:pPr>
          </w:p>
        </w:tc>
        <w:tc>
          <w:tcPr>
            <w:tcW w:w="3668" w:type="dxa"/>
          </w:tcPr>
          <w:p w14:paraId="7424A9A2" w14:textId="77777777" w:rsidR="0029265C" w:rsidRPr="00CC7715" w:rsidRDefault="0029265C" w:rsidP="00903D19">
            <w:pPr>
              <w:widowControl/>
              <w:spacing w:line="0" w:lineRule="atLeast"/>
              <w:rPr>
                <w:rFonts w:ascii="Times New Roman" w:eastAsia="標楷體" w:hAnsi="Times New Roman" w:cs="Times New Roman"/>
                <w:color w:val="BFBFBF" w:themeColor="background1" w:themeShade="BF"/>
              </w:rPr>
            </w:pPr>
          </w:p>
        </w:tc>
      </w:tr>
    </w:tbl>
    <w:p w14:paraId="2A87C1DA" w14:textId="77777777" w:rsidR="0029265C" w:rsidRPr="000A6530" w:rsidRDefault="0029265C" w:rsidP="000A6530">
      <w:pPr>
        <w:rPr>
          <w:rFonts w:ascii="Times New Roman" w:eastAsia="標楷體" w:hAnsi="Times New Roman" w:cs="Times New Roman"/>
          <w:sz w:val="28"/>
          <w:szCs w:val="32"/>
        </w:rPr>
      </w:pPr>
    </w:p>
    <w:p w14:paraId="0664976C" w14:textId="77777777" w:rsidR="00BD71B1" w:rsidRDefault="00BD71B1" w:rsidP="008B159A">
      <w:pPr>
        <w:jc w:val="center"/>
        <w:rPr>
          <w:rFonts w:ascii="Times New Roman" w:eastAsia="標楷體" w:hAnsi="Times New Roman" w:cs="Times New Roman"/>
          <w:sz w:val="28"/>
          <w:szCs w:val="32"/>
        </w:rPr>
      </w:pPr>
    </w:p>
    <w:p w14:paraId="0FCB0AB2" w14:textId="77777777" w:rsidR="0029265C" w:rsidRDefault="0029265C">
      <w:pPr>
        <w:widowControl/>
        <w:rPr>
          <w:rFonts w:ascii="Times New Roman" w:eastAsia="標楷體" w:hAnsi="Times New Roman" w:cs="Times New Roman"/>
          <w:sz w:val="28"/>
          <w:szCs w:val="32"/>
        </w:rPr>
      </w:pPr>
      <w:r>
        <w:rPr>
          <w:rFonts w:ascii="Times New Roman" w:eastAsia="標楷體" w:hAnsi="Times New Roman" w:cs="Times New Roman"/>
          <w:sz w:val="28"/>
          <w:szCs w:val="32"/>
        </w:rPr>
        <w:br w:type="page"/>
      </w:r>
    </w:p>
    <w:p w14:paraId="2C69C824" w14:textId="54E5D28B" w:rsidR="00533F30" w:rsidRPr="00CC7715" w:rsidRDefault="00D80172" w:rsidP="008B159A">
      <w:pPr>
        <w:jc w:val="center"/>
        <w:rPr>
          <w:rFonts w:ascii="Times New Roman" w:eastAsia="標楷體" w:hAnsi="Times New Roman" w:cs="Times New Roman"/>
          <w:sz w:val="28"/>
          <w:szCs w:val="32"/>
        </w:rPr>
      </w:pPr>
      <w:r w:rsidRPr="00CC7715">
        <w:rPr>
          <w:rFonts w:ascii="Times New Roman" w:eastAsia="標楷體" w:hAnsi="Times New Roman" w:cs="Times New Roman"/>
          <w:sz w:val="28"/>
          <w:szCs w:val="32"/>
        </w:rPr>
        <w:lastRenderedPageBreak/>
        <w:t>11</w:t>
      </w:r>
      <w:r w:rsidR="00617C8E">
        <w:rPr>
          <w:rFonts w:ascii="Times New Roman" w:eastAsia="標楷體" w:hAnsi="Times New Roman" w:cs="Times New Roman" w:hint="eastAsia"/>
          <w:sz w:val="28"/>
          <w:szCs w:val="32"/>
        </w:rPr>
        <w:t>4</w:t>
      </w:r>
      <w:r w:rsidRPr="00CC7715">
        <w:rPr>
          <w:rFonts w:ascii="Times New Roman" w:eastAsia="標楷體" w:hAnsi="Times New Roman" w:cs="Times New Roman" w:hint="eastAsia"/>
          <w:sz w:val="28"/>
          <w:szCs w:val="32"/>
        </w:rPr>
        <w:t>級</w:t>
      </w:r>
      <w:r w:rsidR="00533F30" w:rsidRPr="00CC7715">
        <w:rPr>
          <w:rFonts w:ascii="Times New Roman" w:eastAsia="標楷體" w:hAnsi="Times New Roman" w:cs="Times New Roman" w:hint="eastAsia"/>
          <w:sz w:val="28"/>
          <w:szCs w:val="32"/>
        </w:rPr>
        <w:t>幼兒園說故事能力檢測資料表</w:t>
      </w:r>
    </w:p>
    <w:tbl>
      <w:tblPr>
        <w:tblStyle w:val="a3"/>
        <w:tblW w:w="961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811"/>
        <w:gridCol w:w="2001"/>
        <w:gridCol w:w="6804"/>
      </w:tblGrid>
      <w:tr w:rsidR="00533F30" w:rsidRPr="00CC7715" w14:paraId="353ACDAA" w14:textId="77777777" w:rsidTr="00D80172">
        <w:trPr>
          <w:trHeight w:val="580"/>
        </w:trPr>
        <w:tc>
          <w:tcPr>
            <w:tcW w:w="811" w:type="dxa"/>
          </w:tcPr>
          <w:p w14:paraId="712FE617" w14:textId="77777777" w:rsidR="00533F30" w:rsidRPr="00CC7715" w:rsidRDefault="00533F30" w:rsidP="008B159A">
            <w:pPr>
              <w:rPr>
                <w:rFonts w:ascii="Times New Roman" w:eastAsia="標楷體" w:hAnsi="Times New Roman" w:cs="Times New Roman"/>
                <w:sz w:val="28"/>
                <w:szCs w:val="28"/>
              </w:rPr>
            </w:pPr>
            <w:r w:rsidRPr="00CC7715">
              <w:rPr>
                <w:rFonts w:ascii="Times New Roman" w:eastAsia="標楷體" w:hAnsi="Times New Roman" w:cs="Times New Roman"/>
                <w:sz w:val="28"/>
                <w:szCs w:val="28"/>
              </w:rPr>
              <w:t>編號</w:t>
            </w:r>
          </w:p>
        </w:tc>
        <w:tc>
          <w:tcPr>
            <w:tcW w:w="8805" w:type="dxa"/>
            <w:gridSpan w:val="2"/>
          </w:tcPr>
          <w:p w14:paraId="559AF877" w14:textId="77777777" w:rsidR="00533F30" w:rsidRPr="00CC7715" w:rsidRDefault="00533F30" w:rsidP="008B159A">
            <w:pPr>
              <w:rPr>
                <w:rFonts w:ascii="Times New Roman" w:eastAsia="標楷體" w:hAnsi="Times New Roman" w:cs="Times New Roman"/>
                <w:sz w:val="28"/>
                <w:szCs w:val="28"/>
              </w:rPr>
            </w:pPr>
            <w:r w:rsidRPr="00CC7715">
              <w:rPr>
                <w:rFonts w:ascii="Times New Roman" w:eastAsia="標楷體" w:hAnsi="Times New Roman" w:cs="Times New Roman" w:hint="eastAsia"/>
                <w:color w:val="BFBFBF" w:themeColor="background1" w:themeShade="BF"/>
                <w:sz w:val="28"/>
                <w:szCs w:val="28"/>
              </w:rPr>
              <w:t>編號由師培中心填寫</w:t>
            </w:r>
          </w:p>
        </w:tc>
      </w:tr>
      <w:tr w:rsidR="00533F30" w:rsidRPr="00CC7715" w14:paraId="1394811E" w14:textId="77777777" w:rsidTr="000A6530">
        <w:trPr>
          <w:trHeight w:val="850"/>
        </w:trPr>
        <w:tc>
          <w:tcPr>
            <w:tcW w:w="811" w:type="dxa"/>
            <w:vMerge w:val="restart"/>
          </w:tcPr>
          <w:p w14:paraId="2BF0C3D5" w14:textId="77777777" w:rsidR="00533F30" w:rsidRPr="00CC7715" w:rsidRDefault="00533F30" w:rsidP="008B159A">
            <w:pPr>
              <w:rPr>
                <w:rFonts w:ascii="Times New Roman" w:eastAsia="標楷體" w:hAnsi="Times New Roman" w:cs="Times New Roman"/>
                <w:sz w:val="28"/>
                <w:szCs w:val="28"/>
              </w:rPr>
            </w:pPr>
            <w:r w:rsidRPr="00CC7715">
              <w:rPr>
                <w:rFonts w:ascii="Times New Roman" w:eastAsia="標楷體" w:hAnsi="Times New Roman" w:cs="Times New Roman"/>
                <w:sz w:val="28"/>
                <w:szCs w:val="28"/>
              </w:rPr>
              <w:t>基</w:t>
            </w:r>
          </w:p>
          <w:p w14:paraId="4E958A62" w14:textId="77777777" w:rsidR="00533F30" w:rsidRPr="00CC7715" w:rsidRDefault="00533F30" w:rsidP="008B159A">
            <w:pPr>
              <w:rPr>
                <w:rFonts w:ascii="Times New Roman" w:eastAsia="標楷體" w:hAnsi="Times New Roman" w:cs="Times New Roman"/>
                <w:sz w:val="28"/>
                <w:szCs w:val="28"/>
              </w:rPr>
            </w:pPr>
            <w:r w:rsidRPr="00CC7715">
              <w:rPr>
                <w:rFonts w:ascii="Times New Roman" w:eastAsia="標楷體" w:hAnsi="Times New Roman" w:cs="Times New Roman"/>
                <w:sz w:val="28"/>
                <w:szCs w:val="28"/>
              </w:rPr>
              <w:t>本</w:t>
            </w:r>
          </w:p>
          <w:p w14:paraId="59EAC0CB" w14:textId="77777777" w:rsidR="00533F30" w:rsidRPr="00CC7715" w:rsidRDefault="00533F30" w:rsidP="008B159A">
            <w:pPr>
              <w:rPr>
                <w:rFonts w:ascii="Times New Roman" w:eastAsia="標楷體" w:hAnsi="Times New Roman" w:cs="Times New Roman"/>
                <w:sz w:val="28"/>
                <w:szCs w:val="28"/>
              </w:rPr>
            </w:pPr>
            <w:r w:rsidRPr="00CC7715">
              <w:rPr>
                <w:rFonts w:ascii="Times New Roman" w:eastAsia="標楷體" w:hAnsi="Times New Roman" w:cs="Times New Roman"/>
                <w:sz w:val="28"/>
                <w:szCs w:val="28"/>
              </w:rPr>
              <w:t>資</w:t>
            </w:r>
          </w:p>
          <w:p w14:paraId="1DF31ADE" w14:textId="77777777" w:rsidR="00533F30" w:rsidRPr="00CC7715" w:rsidRDefault="00533F30" w:rsidP="008B159A">
            <w:pPr>
              <w:rPr>
                <w:rFonts w:ascii="Times New Roman" w:eastAsia="標楷體" w:hAnsi="Times New Roman" w:cs="Times New Roman"/>
                <w:sz w:val="28"/>
                <w:szCs w:val="28"/>
              </w:rPr>
            </w:pPr>
            <w:r w:rsidRPr="00CC7715">
              <w:rPr>
                <w:rFonts w:ascii="Times New Roman" w:eastAsia="標楷體" w:hAnsi="Times New Roman" w:cs="Times New Roman"/>
                <w:sz w:val="28"/>
                <w:szCs w:val="28"/>
              </w:rPr>
              <w:t>料</w:t>
            </w:r>
          </w:p>
        </w:tc>
        <w:tc>
          <w:tcPr>
            <w:tcW w:w="2001" w:type="dxa"/>
            <w:vAlign w:val="center"/>
          </w:tcPr>
          <w:p w14:paraId="125A7870" w14:textId="77777777" w:rsidR="00533F30" w:rsidRPr="00CC7715" w:rsidRDefault="00533F30" w:rsidP="008B159A">
            <w:pPr>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姓名</w:t>
            </w:r>
          </w:p>
        </w:tc>
        <w:tc>
          <w:tcPr>
            <w:tcW w:w="6804" w:type="dxa"/>
            <w:vAlign w:val="center"/>
          </w:tcPr>
          <w:p w14:paraId="33CB2699" w14:textId="77777777" w:rsidR="00533F30" w:rsidRPr="00CC7715" w:rsidRDefault="00533F30" w:rsidP="008B159A">
            <w:pPr>
              <w:jc w:val="both"/>
              <w:rPr>
                <w:rFonts w:ascii="Times New Roman" w:eastAsia="標楷體" w:hAnsi="Times New Roman" w:cs="Times New Roman"/>
                <w:sz w:val="28"/>
                <w:szCs w:val="28"/>
              </w:rPr>
            </w:pPr>
          </w:p>
        </w:tc>
      </w:tr>
      <w:tr w:rsidR="00533F30" w:rsidRPr="00CC7715" w14:paraId="63FCC2DF" w14:textId="77777777" w:rsidTr="000A6530">
        <w:trPr>
          <w:trHeight w:val="850"/>
        </w:trPr>
        <w:tc>
          <w:tcPr>
            <w:tcW w:w="811" w:type="dxa"/>
            <w:vMerge/>
          </w:tcPr>
          <w:p w14:paraId="432A24F4" w14:textId="77777777" w:rsidR="00533F30" w:rsidRPr="00CC7715" w:rsidRDefault="00533F30" w:rsidP="008B159A">
            <w:pPr>
              <w:rPr>
                <w:rFonts w:ascii="Times New Roman" w:eastAsia="標楷體" w:hAnsi="Times New Roman" w:cs="Times New Roman"/>
                <w:sz w:val="28"/>
                <w:szCs w:val="28"/>
              </w:rPr>
            </w:pPr>
          </w:p>
        </w:tc>
        <w:tc>
          <w:tcPr>
            <w:tcW w:w="2001" w:type="dxa"/>
            <w:vAlign w:val="center"/>
          </w:tcPr>
          <w:p w14:paraId="42D8824D" w14:textId="77777777" w:rsidR="00533F30" w:rsidRPr="00CC7715" w:rsidRDefault="00533F30" w:rsidP="008B159A">
            <w:pPr>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班級</w:t>
            </w:r>
          </w:p>
        </w:tc>
        <w:tc>
          <w:tcPr>
            <w:tcW w:w="6804" w:type="dxa"/>
            <w:vAlign w:val="center"/>
          </w:tcPr>
          <w:p w14:paraId="070B9FC3" w14:textId="4A3479DB" w:rsidR="00533F30" w:rsidRPr="00CC7715" w:rsidRDefault="00D80172" w:rsidP="008B159A">
            <w:pPr>
              <w:jc w:val="both"/>
              <w:rPr>
                <w:rFonts w:ascii="Times New Roman" w:eastAsia="標楷體" w:hAnsi="Times New Roman" w:cs="Times New Roman"/>
                <w:sz w:val="28"/>
                <w:szCs w:val="28"/>
              </w:rPr>
            </w:pPr>
            <w:r w:rsidRPr="00CC7715">
              <w:rPr>
                <w:rFonts w:ascii="Times New Roman" w:eastAsia="標楷體" w:hAnsi="Times New Roman" w:cs="Times New Roman"/>
                <w:sz w:val="28"/>
                <w:szCs w:val="28"/>
              </w:rPr>
              <w:t>11</w:t>
            </w:r>
            <w:r w:rsidR="00617C8E">
              <w:rPr>
                <w:rFonts w:ascii="Times New Roman" w:eastAsia="標楷體" w:hAnsi="Times New Roman" w:cs="Times New Roman" w:hint="eastAsia"/>
                <w:sz w:val="28"/>
                <w:szCs w:val="28"/>
              </w:rPr>
              <w:t>4</w:t>
            </w:r>
            <w:r w:rsidRPr="00CC7715">
              <w:rPr>
                <w:rFonts w:ascii="Times New Roman" w:eastAsia="標楷體" w:hAnsi="Times New Roman" w:cs="Times New Roman" w:hint="eastAsia"/>
                <w:sz w:val="28"/>
                <w:szCs w:val="28"/>
              </w:rPr>
              <w:t>級師資生</w:t>
            </w:r>
            <w:r w:rsidR="00533F30" w:rsidRPr="00CC7715">
              <w:rPr>
                <w:rFonts w:ascii="Times New Roman" w:eastAsia="標楷體" w:hAnsi="Times New Roman" w:cs="Times New Roman" w:hint="eastAsia"/>
                <w:sz w:val="28"/>
                <w:szCs w:val="28"/>
              </w:rPr>
              <w:t>暨</w:t>
            </w:r>
            <w:r w:rsidR="00533F30" w:rsidRPr="00CC7715">
              <w:rPr>
                <w:rFonts w:ascii="Times New Roman" w:eastAsia="標楷體" w:hAnsi="Times New Roman" w:cs="Times New Roman"/>
                <w:sz w:val="28"/>
                <w:szCs w:val="28"/>
              </w:rPr>
              <w:t>幼</w:t>
            </w:r>
            <w:r w:rsidR="000A6530">
              <w:rPr>
                <w:rFonts w:ascii="Times New Roman" w:eastAsia="標楷體" w:hAnsi="Times New Roman" w:cs="Times New Roman" w:hint="eastAsia"/>
                <w:sz w:val="28"/>
                <w:szCs w:val="28"/>
              </w:rPr>
              <w:t>兒</w:t>
            </w:r>
            <w:r w:rsidR="00533F30" w:rsidRPr="00CC7715">
              <w:rPr>
                <w:rFonts w:ascii="Times New Roman" w:eastAsia="標楷體" w:hAnsi="Times New Roman" w:cs="Times New Roman"/>
                <w:sz w:val="28"/>
                <w:szCs w:val="28"/>
              </w:rPr>
              <w:t>保</w:t>
            </w:r>
            <w:r w:rsidR="000A6530">
              <w:rPr>
                <w:rFonts w:ascii="Times New Roman" w:eastAsia="標楷體" w:hAnsi="Times New Roman" w:cs="Times New Roman" w:hint="eastAsia"/>
                <w:sz w:val="28"/>
                <w:szCs w:val="28"/>
              </w:rPr>
              <w:t>育</w:t>
            </w:r>
            <w:r w:rsidR="00533F30" w:rsidRPr="00CC7715">
              <w:rPr>
                <w:rFonts w:ascii="Times New Roman" w:eastAsia="標楷體" w:hAnsi="Times New Roman" w:cs="Times New Roman"/>
                <w:sz w:val="28"/>
                <w:szCs w:val="28"/>
              </w:rPr>
              <w:t>系四技</w:t>
            </w:r>
            <w:r w:rsidR="00533F30" w:rsidRPr="00CC7715">
              <w:rPr>
                <w:rFonts w:ascii="Times New Roman" w:eastAsia="標楷體" w:hAnsi="Times New Roman" w:cs="Times New Roman" w:hint="eastAsia"/>
                <w:sz w:val="28"/>
                <w:szCs w:val="28"/>
              </w:rPr>
              <w:t>/</w:t>
            </w:r>
            <w:r w:rsidR="00533F30" w:rsidRPr="00CC7715">
              <w:rPr>
                <w:rFonts w:ascii="Times New Roman" w:eastAsia="標楷體" w:hAnsi="Times New Roman" w:cs="Times New Roman" w:hint="eastAsia"/>
                <w:sz w:val="28"/>
                <w:szCs w:val="28"/>
              </w:rPr>
              <w:t>二技</w:t>
            </w:r>
            <w:r w:rsidR="000A6530">
              <w:rPr>
                <w:rFonts w:ascii="Times New Roman" w:eastAsia="標楷體" w:hAnsi="Times New Roman" w:cs="Times New Roman" w:hint="eastAsia"/>
                <w:sz w:val="28"/>
                <w:szCs w:val="28"/>
              </w:rPr>
              <w:t>/</w:t>
            </w:r>
            <w:r w:rsidR="000A6530">
              <w:rPr>
                <w:rFonts w:ascii="Times New Roman" w:eastAsia="標楷體" w:hAnsi="Times New Roman" w:cs="Times New Roman" w:hint="eastAsia"/>
                <w:sz w:val="28"/>
                <w:szCs w:val="28"/>
              </w:rPr>
              <w:t>研究所</w:t>
            </w:r>
            <w:r w:rsidR="00533F30" w:rsidRPr="00CC7715">
              <w:rPr>
                <w:rFonts w:ascii="Times New Roman" w:eastAsia="標楷體" w:hAnsi="Times New Roman" w:cs="Times New Roman"/>
                <w:sz w:val="28"/>
                <w:szCs w:val="28"/>
              </w:rPr>
              <w:t>____</w:t>
            </w:r>
            <w:r w:rsidR="00533F30" w:rsidRPr="00CC7715">
              <w:rPr>
                <w:rFonts w:ascii="Times New Roman" w:eastAsia="標楷體" w:hAnsi="Times New Roman" w:cs="Times New Roman"/>
                <w:sz w:val="28"/>
                <w:szCs w:val="28"/>
              </w:rPr>
              <w:t>年級</w:t>
            </w:r>
          </w:p>
        </w:tc>
      </w:tr>
      <w:tr w:rsidR="00533F30" w:rsidRPr="00CC7715" w14:paraId="58CA59E0" w14:textId="77777777" w:rsidTr="000A6530">
        <w:trPr>
          <w:trHeight w:val="850"/>
        </w:trPr>
        <w:tc>
          <w:tcPr>
            <w:tcW w:w="811" w:type="dxa"/>
            <w:vMerge/>
          </w:tcPr>
          <w:p w14:paraId="72CCC657" w14:textId="77777777" w:rsidR="00533F30" w:rsidRPr="00CC7715" w:rsidRDefault="00533F30" w:rsidP="008B159A">
            <w:pPr>
              <w:rPr>
                <w:rFonts w:ascii="Times New Roman" w:eastAsia="標楷體" w:hAnsi="Times New Roman" w:cs="Times New Roman"/>
                <w:sz w:val="28"/>
                <w:szCs w:val="28"/>
              </w:rPr>
            </w:pPr>
          </w:p>
        </w:tc>
        <w:tc>
          <w:tcPr>
            <w:tcW w:w="2001" w:type="dxa"/>
            <w:vAlign w:val="center"/>
          </w:tcPr>
          <w:p w14:paraId="34E1F5F0" w14:textId="77777777" w:rsidR="00533F30" w:rsidRPr="00CC7715" w:rsidRDefault="00533F30" w:rsidP="008B159A">
            <w:pPr>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學號</w:t>
            </w:r>
          </w:p>
        </w:tc>
        <w:tc>
          <w:tcPr>
            <w:tcW w:w="6804" w:type="dxa"/>
            <w:vAlign w:val="center"/>
          </w:tcPr>
          <w:p w14:paraId="5BA4B541" w14:textId="77777777" w:rsidR="00533F30" w:rsidRPr="00CC7715" w:rsidRDefault="00533F30" w:rsidP="008B159A">
            <w:pPr>
              <w:jc w:val="both"/>
              <w:rPr>
                <w:rFonts w:ascii="Times New Roman" w:eastAsia="標楷體" w:hAnsi="Times New Roman" w:cs="Times New Roman"/>
                <w:sz w:val="28"/>
                <w:szCs w:val="28"/>
              </w:rPr>
            </w:pPr>
          </w:p>
        </w:tc>
      </w:tr>
      <w:tr w:rsidR="00533F30" w:rsidRPr="00CC7715" w14:paraId="2D8D2D6A" w14:textId="77777777" w:rsidTr="000A6530">
        <w:trPr>
          <w:trHeight w:val="850"/>
        </w:trPr>
        <w:tc>
          <w:tcPr>
            <w:tcW w:w="811" w:type="dxa"/>
            <w:vMerge/>
          </w:tcPr>
          <w:p w14:paraId="65E6C95A" w14:textId="77777777" w:rsidR="00533F30" w:rsidRPr="00CC7715" w:rsidRDefault="00533F30" w:rsidP="008B159A">
            <w:pPr>
              <w:rPr>
                <w:rFonts w:ascii="Times New Roman" w:eastAsia="標楷體" w:hAnsi="Times New Roman" w:cs="Times New Roman"/>
                <w:sz w:val="28"/>
                <w:szCs w:val="28"/>
              </w:rPr>
            </w:pPr>
          </w:p>
        </w:tc>
        <w:tc>
          <w:tcPr>
            <w:tcW w:w="2001" w:type="dxa"/>
            <w:vAlign w:val="center"/>
          </w:tcPr>
          <w:p w14:paraId="61C77FDF" w14:textId="77777777" w:rsidR="00533F30" w:rsidRPr="00CC7715" w:rsidRDefault="00533F30" w:rsidP="008B159A">
            <w:pPr>
              <w:jc w:val="center"/>
              <w:rPr>
                <w:rFonts w:ascii="Times New Roman" w:eastAsia="標楷體" w:hAnsi="Times New Roman" w:cs="Times New Roman"/>
                <w:sz w:val="28"/>
                <w:szCs w:val="28"/>
              </w:rPr>
            </w:pPr>
            <w:r w:rsidRPr="00CC7715">
              <w:rPr>
                <w:rFonts w:ascii="Times New Roman" w:eastAsia="標楷體" w:hAnsi="Times New Roman" w:cs="Times New Roman" w:hint="eastAsia"/>
                <w:sz w:val="28"/>
                <w:szCs w:val="28"/>
              </w:rPr>
              <w:t>手機</w:t>
            </w:r>
          </w:p>
        </w:tc>
        <w:tc>
          <w:tcPr>
            <w:tcW w:w="6804" w:type="dxa"/>
            <w:vAlign w:val="center"/>
          </w:tcPr>
          <w:p w14:paraId="3D8189B8" w14:textId="77777777" w:rsidR="00533F30" w:rsidRPr="00CC7715" w:rsidRDefault="00533F30" w:rsidP="008B159A">
            <w:pPr>
              <w:jc w:val="both"/>
              <w:rPr>
                <w:rFonts w:ascii="Times New Roman" w:eastAsia="標楷體" w:hAnsi="Times New Roman" w:cs="Times New Roman"/>
                <w:sz w:val="28"/>
                <w:szCs w:val="28"/>
              </w:rPr>
            </w:pPr>
          </w:p>
        </w:tc>
      </w:tr>
      <w:tr w:rsidR="00533F30" w:rsidRPr="00CC7715" w14:paraId="1B27538A" w14:textId="77777777" w:rsidTr="000A6530">
        <w:trPr>
          <w:trHeight w:val="850"/>
        </w:trPr>
        <w:tc>
          <w:tcPr>
            <w:tcW w:w="811" w:type="dxa"/>
            <w:vMerge/>
          </w:tcPr>
          <w:p w14:paraId="1C13FF9F" w14:textId="77777777" w:rsidR="00533F30" w:rsidRPr="00CC7715" w:rsidRDefault="00533F30" w:rsidP="008B159A">
            <w:pPr>
              <w:rPr>
                <w:rFonts w:ascii="Times New Roman" w:eastAsia="標楷體" w:hAnsi="Times New Roman" w:cs="Times New Roman"/>
                <w:sz w:val="28"/>
                <w:szCs w:val="28"/>
              </w:rPr>
            </w:pPr>
          </w:p>
        </w:tc>
        <w:tc>
          <w:tcPr>
            <w:tcW w:w="2001" w:type="dxa"/>
            <w:vAlign w:val="center"/>
          </w:tcPr>
          <w:p w14:paraId="46422E82" w14:textId="77777777" w:rsidR="00533F30" w:rsidRPr="00CC7715" w:rsidRDefault="00533F30" w:rsidP="008B159A">
            <w:pPr>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說故事幼兒園</w:t>
            </w:r>
          </w:p>
        </w:tc>
        <w:tc>
          <w:tcPr>
            <w:tcW w:w="6804" w:type="dxa"/>
            <w:vAlign w:val="center"/>
          </w:tcPr>
          <w:p w14:paraId="73FF1075" w14:textId="77777777" w:rsidR="00533F30" w:rsidRPr="00CC7715" w:rsidRDefault="00533F30" w:rsidP="008B159A">
            <w:pPr>
              <w:jc w:val="both"/>
              <w:rPr>
                <w:rFonts w:ascii="Times New Roman" w:eastAsia="標楷體" w:hAnsi="Times New Roman" w:cs="Times New Roman"/>
                <w:sz w:val="28"/>
                <w:szCs w:val="28"/>
              </w:rPr>
            </w:pPr>
          </w:p>
        </w:tc>
      </w:tr>
      <w:tr w:rsidR="00533F30" w:rsidRPr="00CC7715" w14:paraId="46832169" w14:textId="77777777" w:rsidTr="000A6530">
        <w:trPr>
          <w:trHeight w:val="850"/>
        </w:trPr>
        <w:tc>
          <w:tcPr>
            <w:tcW w:w="811" w:type="dxa"/>
            <w:vMerge/>
          </w:tcPr>
          <w:p w14:paraId="4EBC9280" w14:textId="77777777" w:rsidR="00533F30" w:rsidRPr="00CC7715" w:rsidRDefault="00533F30" w:rsidP="008B159A">
            <w:pPr>
              <w:rPr>
                <w:rFonts w:ascii="Times New Roman" w:eastAsia="標楷體" w:hAnsi="Times New Roman" w:cs="Times New Roman"/>
                <w:sz w:val="28"/>
                <w:szCs w:val="28"/>
              </w:rPr>
            </w:pPr>
          </w:p>
        </w:tc>
        <w:tc>
          <w:tcPr>
            <w:tcW w:w="2001" w:type="dxa"/>
            <w:vAlign w:val="center"/>
          </w:tcPr>
          <w:p w14:paraId="334D0946" w14:textId="77777777" w:rsidR="00533F30" w:rsidRPr="00CC7715" w:rsidRDefault="00533F30" w:rsidP="008B159A">
            <w:pPr>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影片錄製日期</w:t>
            </w:r>
          </w:p>
        </w:tc>
        <w:tc>
          <w:tcPr>
            <w:tcW w:w="6804" w:type="dxa"/>
            <w:vAlign w:val="center"/>
          </w:tcPr>
          <w:p w14:paraId="2D6994ED" w14:textId="77777777" w:rsidR="00533F30" w:rsidRPr="00CC7715" w:rsidRDefault="00533F30" w:rsidP="008B159A">
            <w:pPr>
              <w:jc w:val="both"/>
              <w:rPr>
                <w:rFonts w:ascii="Times New Roman" w:eastAsia="標楷體" w:hAnsi="Times New Roman" w:cs="Times New Roman"/>
                <w:sz w:val="28"/>
                <w:szCs w:val="28"/>
              </w:rPr>
            </w:pPr>
          </w:p>
        </w:tc>
      </w:tr>
      <w:tr w:rsidR="00533F30" w:rsidRPr="00CC7715" w14:paraId="7BA4B00D" w14:textId="77777777" w:rsidTr="000A6530">
        <w:trPr>
          <w:trHeight w:val="4722"/>
        </w:trPr>
        <w:tc>
          <w:tcPr>
            <w:tcW w:w="9616" w:type="dxa"/>
            <w:gridSpan w:val="3"/>
          </w:tcPr>
          <w:p w14:paraId="2FA5A6C4" w14:textId="77777777" w:rsidR="00533F30" w:rsidRPr="00CC7715" w:rsidRDefault="00533F30" w:rsidP="008B159A">
            <w:pPr>
              <w:pStyle w:val="Default"/>
              <w:jc w:val="center"/>
              <w:rPr>
                <w:rFonts w:ascii="Times New Roman" w:cs="Times New Roman"/>
                <w:sz w:val="28"/>
                <w:szCs w:val="28"/>
              </w:rPr>
            </w:pPr>
            <w:r w:rsidRPr="00CC7715">
              <w:rPr>
                <w:rFonts w:ascii="Times New Roman" w:cs="Times New Roman"/>
                <w:sz w:val="28"/>
                <w:szCs w:val="28"/>
              </w:rPr>
              <w:t>授權書</w:t>
            </w:r>
          </w:p>
          <w:p w14:paraId="00FB7D15" w14:textId="43F3CFAF" w:rsidR="00533F30" w:rsidRPr="000A6530" w:rsidRDefault="00533F30" w:rsidP="001D34F5">
            <w:pPr>
              <w:pStyle w:val="Default"/>
              <w:ind w:firstLineChars="200" w:firstLine="560"/>
              <w:rPr>
                <w:rFonts w:ascii="Times New Roman" w:cs="Times New Roman"/>
                <w:sz w:val="28"/>
                <w:szCs w:val="28"/>
              </w:rPr>
            </w:pPr>
            <w:r w:rsidRPr="000A6530">
              <w:rPr>
                <w:rFonts w:ascii="Times New Roman" w:cs="Times New Roman"/>
                <w:sz w:val="28"/>
                <w:szCs w:val="28"/>
              </w:rPr>
              <w:t>本人同意無償、非專屬性授權明新科技大學錄製本人參與【幼兒園圖畫書說故事說能力檢定】過程之聲音、影</w:t>
            </w:r>
            <w:r w:rsidR="001D34F5" w:rsidRPr="000A6530">
              <w:rPr>
                <w:rFonts w:ascii="Times New Roman" w:cs="Times New Roman"/>
                <w:sz w:val="28"/>
                <w:szCs w:val="28"/>
              </w:rPr>
              <w:t>（</w:t>
            </w:r>
            <w:r w:rsidRPr="000A6530">
              <w:rPr>
                <w:rFonts w:ascii="Times New Roman" w:cs="Times New Roman"/>
                <w:sz w:val="28"/>
                <w:szCs w:val="28"/>
              </w:rPr>
              <w:t>肖</w:t>
            </w:r>
            <w:r w:rsidR="001D34F5" w:rsidRPr="000A6530">
              <w:rPr>
                <w:rFonts w:ascii="Times New Roman" w:cs="Times New Roman"/>
                <w:sz w:val="28"/>
                <w:szCs w:val="28"/>
              </w:rPr>
              <w:t>）</w:t>
            </w:r>
            <w:r w:rsidRPr="000A6530">
              <w:rPr>
                <w:rFonts w:ascii="Times New Roman" w:cs="Times New Roman"/>
                <w:sz w:val="28"/>
                <w:szCs w:val="28"/>
              </w:rPr>
              <w:t>像與所有教學活動之內容，得將其製作成任何形式之視聽著作</w:t>
            </w:r>
            <w:r w:rsidR="001D34F5" w:rsidRPr="000A6530">
              <w:rPr>
                <w:rFonts w:ascii="Times New Roman" w:cs="Times New Roman"/>
                <w:sz w:val="28"/>
                <w:szCs w:val="28"/>
              </w:rPr>
              <w:t>（</w:t>
            </w:r>
            <w:r w:rsidRPr="000A6530">
              <w:rPr>
                <w:rFonts w:ascii="Times New Roman" w:cs="Times New Roman"/>
                <w:sz w:val="28"/>
                <w:szCs w:val="28"/>
              </w:rPr>
              <w:t>影片</w:t>
            </w:r>
            <w:r w:rsidR="001D34F5" w:rsidRPr="000A6530">
              <w:rPr>
                <w:rFonts w:ascii="Times New Roman" w:cs="Times New Roman"/>
                <w:sz w:val="28"/>
                <w:szCs w:val="28"/>
              </w:rPr>
              <w:t>）</w:t>
            </w:r>
            <w:r w:rsidRPr="000A6530">
              <w:rPr>
                <w:rFonts w:ascii="Times New Roman" w:cs="Times New Roman"/>
                <w:sz w:val="28"/>
                <w:szCs w:val="28"/>
              </w:rPr>
              <w:t>與數位檔案，以提供教學、研究與公共服務用途之公開上映、公開播送與網路線上閱覽與下載。</w:t>
            </w:r>
          </w:p>
          <w:p w14:paraId="4AFA33DE" w14:textId="77777777" w:rsidR="00533F30" w:rsidRPr="00CC7715" w:rsidRDefault="00533F30" w:rsidP="008B159A">
            <w:pPr>
              <w:jc w:val="both"/>
              <w:rPr>
                <w:rFonts w:ascii="Times New Roman" w:eastAsia="標楷體" w:hAnsi="Times New Roman" w:cs="Times New Roman"/>
                <w:szCs w:val="24"/>
              </w:rPr>
            </w:pPr>
            <w:r w:rsidRPr="000A6530">
              <w:rPr>
                <w:rFonts w:ascii="Times New Roman" w:eastAsia="標楷體" w:hAnsi="Times New Roman" w:cs="Times New Roman"/>
                <w:sz w:val="28"/>
                <w:szCs w:val="28"/>
              </w:rPr>
              <w:t xml:space="preserve">                   </w:t>
            </w:r>
            <w:r w:rsidRPr="000A6530">
              <w:rPr>
                <w:rFonts w:ascii="Times New Roman" w:eastAsia="標楷體" w:hAnsi="Times New Roman" w:cs="Times New Roman"/>
                <w:sz w:val="28"/>
                <w:szCs w:val="28"/>
              </w:rPr>
              <w:t>簽名：</w:t>
            </w:r>
            <w:r w:rsidRPr="000A6530">
              <w:rPr>
                <w:rFonts w:ascii="Times New Roman" w:eastAsia="標楷體" w:hAnsi="Times New Roman" w:cs="Times New Roman"/>
                <w:sz w:val="28"/>
                <w:szCs w:val="28"/>
              </w:rPr>
              <w:t xml:space="preserve">                  </w:t>
            </w:r>
            <w:r w:rsidRPr="000A6530">
              <w:rPr>
                <w:rFonts w:ascii="Times New Roman" w:eastAsia="標楷體" w:hAnsi="Times New Roman" w:cs="Times New Roman"/>
                <w:sz w:val="28"/>
                <w:szCs w:val="28"/>
              </w:rPr>
              <w:t>日期：</w:t>
            </w:r>
          </w:p>
        </w:tc>
      </w:tr>
    </w:tbl>
    <w:p w14:paraId="7802D74F" w14:textId="77777777" w:rsidR="00533F30" w:rsidRPr="00CC7715" w:rsidRDefault="00533F30" w:rsidP="008B159A">
      <w:pPr>
        <w:rPr>
          <w:rFonts w:ascii="Times New Roman" w:eastAsia="標楷體" w:hAnsi="Times New Roman" w:cs="Times New Roman"/>
          <w:szCs w:val="24"/>
        </w:rPr>
        <w:sectPr w:rsidR="00533F30" w:rsidRPr="00CC7715" w:rsidSect="00926B74">
          <w:pgSz w:w="11906" w:h="16838"/>
          <w:pgMar w:top="1134" w:right="1134" w:bottom="1134" w:left="1134" w:header="851" w:footer="0" w:gutter="0"/>
          <w:cols w:space="425"/>
          <w:docGrid w:type="lines" w:linePitch="360"/>
        </w:sectPr>
      </w:pPr>
    </w:p>
    <w:p w14:paraId="200AE3D1" w14:textId="385BC006" w:rsidR="00533F30" w:rsidRPr="00CC7715" w:rsidRDefault="000A6530" w:rsidP="00F35566">
      <w:pPr>
        <w:spacing w:line="0" w:lineRule="atLeast"/>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附件</w:t>
      </w:r>
      <w:r>
        <w:rPr>
          <w:rFonts w:ascii="Times New Roman" w:eastAsia="標楷體" w:hAnsi="Times New Roman" w:cs="Times New Roman"/>
          <w:color w:val="000000" w:themeColor="text1"/>
          <w:szCs w:val="24"/>
        </w:rPr>
        <w:t>1</w:t>
      </w:r>
      <w:r>
        <w:rPr>
          <w:rFonts w:ascii="Times New Roman" w:eastAsia="標楷體" w:hAnsi="Times New Roman" w:cs="Times New Roman" w:hint="eastAsia"/>
          <w:color w:val="000000" w:themeColor="text1"/>
          <w:szCs w:val="24"/>
        </w:rPr>
        <w:t>：</w:t>
      </w:r>
      <w:r w:rsidR="00533F30" w:rsidRPr="00CC7715">
        <w:rPr>
          <w:rFonts w:ascii="Times New Roman" w:eastAsia="標楷體" w:hAnsi="Times New Roman" w:cs="Times New Roman" w:hint="eastAsia"/>
          <w:color w:val="000000" w:themeColor="text1"/>
          <w:szCs w:val="24"/>
        </w:rPr>
        <w:t>說故事能力檢定</w:t>
      </w:r>
      <w:r w:rsidR="00533F30" w:rsidRPr="00CC7715">
        <w:rPr>
          <w:rFonts w:ascii="Times New Roman" w:eastAsia="標楷體" w:hAnsi="Times New Roman" w:cs="Times New Roman"/>
          <w:color w:val="000000" w:themeColor="text1"/>
          <w:szCs w:val="24"/>
        </w:rPr>
        <w:t>評量指標</w:t>
      </w:r>
    </w:p>
    <w:tbl>
      <w:tblPr>
        <w:tblStyle w:val="a3"/>
        <w:tblW w:w="0" w:type="auto"/>
        <w:tblLook w:val="04A0" w:firstRow="1" w:lastRow="0" w:firstColumn="1" w:lastColumn="0" w:noHBand="0" w:noVBand="1"/>
      </w:tblPr>
      <w:tblGrid>
        <w:gridCol w:w="1240"/>
        <w:gridCol w:w="1307"/>
        <w:gridCol w:w="2551"/>
        <w:gridCol w:w="2929"/>
        <w:gridCol w:w="2930"/>
        <w:gridCol w:w="2930"/>
      </w:tblGrid>
      <w:tr w:rsidR="00533F30" w:rsidRPr="00CC7715" w14:paraId="3B00F0E2" w14:textId="77777777" w:rsidTr="008B159A">
        <w:tc>
          <w:tcPr>
            <w:tcW w:w="13887" w:type="dxa"/>
            <w:gridSpan w:val="6"/>
            <w:tcBorders>
              <w:top w:val="single" w:sz="24" w:space="0" w:color="auto"/>
              <w:bottom w:val="single" w:sz="24" w:space="0" w:color="auto"/>
              <w:right w:val="single" w:sz="2" w:space="0" w:color="auto"/>
            </w:tcBorders>
            <w:shd w:val="clear" w:color="auto" w:fill="DDD9C3" w:themeFill="background2" w:themeFillShade="E6"/>
          </w:tcPr>
          <w:p w14:paraId="5CD294FA" w14:textId="1591946B" w:rsidR="00533F30" w:rsidRPr="00CC7715" w:rsidRDefault="00533F30" w:rsidP="00F35566">
            <w:pPr>
              <w:spacing w:line="0" w:lineRule="atLeast"/>
              <w:jc w:val="center"/>
              <w:rPr>
                <w:rFonts w:ascii="Times New Roman" w:eastAsia="標楷體" w:hAnsi="Times New Roman" w:cs="Times New Roman"/>
                <w:sz w:val="32"/>
                <w:szCs w:val="32"/>
              </w:rPr>
            </w:pPr>
            <w:bookmarkStart w:id="17" w:name="_Hlk197423943"/>
            <w:r w:rsidRPr="00CC7715">
              <w:rPr>
                <w:rFonts w:ascii="Times New Roman" w:eastAsia="標楷體" w:hAnsi="Times New Roman" w:cs="Times New Roman"/>
                <w:sz w:val="32"/>
                <w:szCs w:val="32"/>
              </w:rPr>
              <w:t>【說故事能力檢定】</w:t>
            </w:r>
          </w:p>
          <w:p w14:paraId="15AA22AD" w14:textId="4627B3F0" w:rsidR="00533F30" w:rsidRPr="00CC7715" w:rsidRDefault="00533F30" w:rsidP="00F35566">
            <w:pPr>
              <w:spacing w:line="0" w:lineRule="atLeast"/>
              <w:jc w:val="center"/>
              <w:rPr>
                <w:rFonts w:ascii="Times New Roman" w:eastAsia="標楷體" w:hAnsi="Times New Roman" w:cs="Times New Roman"/>
                <w:szCs w:val="24"/>
              </w:rPr>
            </w:pPr>
            <w:r w:rsidRPr="00CC7715">
              <w:rPr>
                <w:rFonts w:ascii="Times New Roman" w:eastAsia="標楷體" w:hAnsi="Times New Roman" w:cs="Times New Roman"/>
                <w:sz w:val="32"/>
                <w:szCs w:val="32"/>
              </w:rPr>
              <w:t>評</w:t>
            </w:r>
            <w:r w:rsidR="000A6530">
              <w:rPr>
                <w:rFonts w:ascii="Times New Roman" w:eastAsia="標楷體" w:hAnsi="Times New Roman" w:cs="Times New Roman" w:hint="eastAsia"/>
                <w:sz w:val="32"/>
                <w:szCs w:val="32"/>
              </w:rPr>
              <w:t>量</w:t>
            </w:r>
            <w:r w:rsidRPr="00CC7715">
              <w:rPr>
                <w:rFonts w:ascii="Times New Roman" w:eastAsia="標楷體" w:hAnsi="Times New Roman" w:cs="Times New Roman"/>
                <w:sz w:val="32"/>
                <w:szCs w:val="32"/>
              </w:rPr>
              <w:t>指標</w:t>
            </w:r>
          </w:p>
        </w:tc>
      </w:tr>
      <w:tr w:rsidR="00533F30" w:rsidRPr="00CC7715" w14:paraId="1ED2716B" w14:textId="77777777" w:rsidTr="00434DAA">
        <w:trPr>
          <w:trHeight w:val="871"/>
        </w:trPr>
        <w:tc>
          <w:tcPr>
            <w:tcW w:w="1240" w:type="dxa"/>
            <w:tcBorders>
              <w:top w:val="single" w:sz="24" w:space="0" w:color="auto"/>
              <w:bottom w:val="single" w:sz="24" w:space="0" w:color="auto"/>
            </w:tcBorders>
            <w:vAlign w:val="center"/>
          </w:tcPr>
          <w:p w14:paraId="2E25E41F" w14:textId="77777777" w:rsidR="00533F30" w:rsidRPr="00CC7715" w:rsidRDefault="00533F30" w:rsidP="00434DAA">
            <w:pPr>
              <w:jc w:val="both"/>
              <w:rPr>
                <w:rFonts w:ascii="Times New Roman" w:eastAsia="標楷體" w:hAnsi="Times New Roman" w:cs="Times New Roman"/>
                <w:szCs w:val="24"/>
              </w:rPr>
            </w:pPr>
            <w:r w:rsidRPr="00CC7715">
              <w:rPr>
                <w:rFonts w:ascii="Times New Roman" w:eastAsia="標楷體" w:hAnsi="Times New Roman" w:cs="Times New Roman"/>
                <w:szCs w:val="24"/>
              </w:rPr>
              <w:t>檢測標準</w:t>
            </w:r>
          </w:p>
        </w:tc>
        <w:tc>
          <w:tcPr>
            <w:tcW w:w="1307" w:type="dxa"/>
            <w:tcBorders>
              <w:top w:val="single" w:sz="24" w:space="0" w:color="auto"/>
              <w:bottom w:val="single" w:sz="24" w:space="0" w:color="auto"/>
            </w:tcBorders>
            <w:vAlign w:val="center"/>
          </w:tcPr>
          <w:p w14:paraId="7EAD40D1" w14:textId="77777777" w:rsidR="00533F30" w:rsidRPr="00CC7715" w:rsidRDefault="00533F30" w:rsidP="00434DAA">
            <w:pPr>
              <w:jc w:val="center"/>
              <w:rPr>
                <w:rFonts w:ascii="Times New Roman" w:eastAsia="標楷體" w:hAnsi="Times New Roman" w:cs="Times New Roman"/>
                <w:szCs w:val="24"/>
              </w:rPr>
            </w:pPr>
            <w:r w:rsidRPr="00CC7715">
              <w:rPr>
                <w:rFonts w:ascii="Times New Roman" w:eastAsia="標楷體" w:hAnsi="Times New Roman" w:cs="Times New Roman"/>
                <w:szCs w:val="24"/>
              </w:rPr>
              <w:t>參考檢核重點</w:t>
            </w:r>
          </w:p>
        </w:tc>
        <w:tc>
          <w:tcPr>
            <w:tcW w:w="2551" w:type="dxa"/>
            <w:tcBorders>
              <w:top w:val="single" w:sz="24" w:space="0" w:color="auto"/>
              <w:bottom w:val="single" w:sz="24" w:space="0" w:color="auto"/>
              <w:tl2br w:val="single" w:sz="4" w:space="0" w:color="auto"/>
            </w:tcBorders>
            <w:vAlign w:val="center"/>
          </w:tcPr>
          <w:p w14:paraId="579C7DAC" w14:textId="04A61BA9" w:rsidR="00533F30" w:rsidRPr="00CC7715" w:rsidRDefault="00533F30" w:rsidP="00434DAA">
            <w:pPr>
              <w:jc w:val="both"/>
              <w:rPr>
                <w:rFonts w:ascii="Times New Roman" w:eastAsia="標楷體" w:hAnsi="Times New Roman" w:cs="Times New Roman"/>
                <w:szCs w:val="24"/>
              </w:rPr>
            </w:pPr>
            <w:r w:rsidRPr="00CC7715">
              <w:rPr>
                <w:rFonts w:ascii="Times New Roman" w:eastAsia="標楷體" w:hAnsi="Times New Roman" w:cs="Times New Roman" w:hint="eastAsia"/>
                <w:szCs w:val="24"/>
              </w:rPr>
              <w:t xml:space="preserve">     </w:t>
            </w:r>
            <w:r w:rsidR="00434DAA">
              <w:rPr>
                <w:rFonts w:ascii="Times New Roman" w:eastAsia="標楷體" w:hAnsi="Times New Roman" w:cs="Times New Roman" w:hint="eastAsia"/>
                <w:szCs w:val="24"/>
              </w:rPr>
              <w:t xml:space="preserve">      </w:t>
            </w:r>
            <w:r w:rsidRPr="00CC7715">
              <w:rPr>
                <w:rFonts w:ascii="Times New Roman" w:eastAsia="標楷體" w:hAnsi="Times New Roman" w:cs="Times New Roman"/>
                <w:szCs w:val="24"/>
              </w:rPr>
              <w:t>評量標準</w:t>
            </w:r>
          </w:p>
          <w:p w14:paraId="33C42AAC" w14:textId="77777777" w:rsidR="00533F30" w:rsidRPr="00CC7715" w:rsidRDefault="00533F30" w:rsidP="00434DAA">
            <w:pPr>
              <w:jc w:val="both"/>
              <w:rPr>
                <w:rFonts w:ascii="Times New Roman" w:eastAsia="標楷體" w:hAnsi="Times New Roman" w:cs="Times New Roman"/>
                <w:szCs w:val="24"/>
              </w:rPr>
            </w:pPr>
            <w:r w:rsidRPr="00CC7715">
              <w:rPr>
                <w:rFonts w:ascii="Times New Roman" w:eastAsia="標楷體" w:hAnsi="Times New Roman" w:cs="Times New Roman"/>
                <w:szCs w:val="24"/>
              </w:rPr>
              <w:t>內涵說明</w:t>
            </w:r>
          </w:p>
        </w:tc>
        <w:tc>
          <w:tcPr>
            <w:tcW w:w="2929" w:type="dxa"/>
            <w:tcBorders>
              <w:top w:val="single" w:sz="24" w:space="0" w:color="auto"/>
              <w:bottom w:val="single" w:sz="24" w:space="0" w:color="auto"/>
            </w:tcBorders>
            <w:vAlign w:val="center"/>
          </w:tcPr>
          <w:p w14:paraId="07A5D750" w14:textId="77777777" w:rsidR="00533F30" w:rsidRPr="00CC7715" w:rsidRDefault="00533F30" w:rsidP="00434DAA">
            <w:pPr>
              <w:jc w:val="center"/>
              <w:rPr>
                <w:rFonts w:ascii="Times New Roman" w:eastAsia="標楷體" w:hAnsi="Times New Roman" w:cs="Times New Roman"/>
                <w:szCs w:val="24"/>
              </w:rPr>
            </w:pPr>
            <w:r w:rsidRPr="00CC7715">
              <w:rPr>
                <w:rFonts w:ascii="Times New Roman" w:eastAsia="標楷體" w:hAnsi="Times New Roman" w:cs="Times New Roman" w:hint="eastAsia"/>
                <w:szCs w:val="24"/>
              </w:rPr>
              <w:t>通過且優良</w:t>
            </w:r>
          </w:p>
        </w:tc>
        <w:tc>
          <w:tcPr>
            <w:tcW w:w="2930" w:type="dxa"/>
            <w:tcBorders>
              <w:top w:val="single" w:sz="24" w:space="0" w:color="auto"/>
              <w:bottom w:val="single" w:sz="24" w:space="0" w:color="auto"/>
            </w:tcBorders>
            <w:vAlign w:val="center"/>
          </w:tcPr>
          <w:p w14:paraId="0041CED7" w14:textId="77777777" w:rsidR="00533F30" w:rsidRPr="00CC7715" w:rsidRDefault="00533F30" w:rsidP="00434DAA">
            <w:pPr>
              <w:jc w:val="center"/>
              <w:rPr>
                <w:rFonts w:ascii="Times New Roman" w:eastAsia="標楷體" w:hAnsi="Times New Roman" w:cs="Times New Roman"/>
                <w:szCs w:val="24"/>
              </w:rPr>
            </w:pPr>
            <w:r w:rsidRPr="00CC7715">
              <w:rPr>
                <w:rFonts w:ascii="Times New Roman" w:eastAsia="標楷體" w:hAnsi="Times New Roman" w:cs="Times New Roman"/>
                <w:szCs w:val="24"/>
              </w:rPr>
              <w:t>通過</w:t>
            </w:r>
          </w:p>
        </w:tc>
        <w:tc>
          <w:tcPr>
            <w:tcW w:w="2930" w:type="dxa"/>
            <w:tcBorders>
              <w:top w:val="single" w:sz="24" w:space="0" w:color="auto"/>
              <w:bottom w:val="single" w:sz="24" w:space="0" w:color="auto"/>
              <w:right w:val="single" w:sz="2" w:space="0" w:color="auto"/>
            </w:tcBorders>
            <w:vAlign w:val="center"/>
          </w:tcPr>
          <w:p w14:paraId="77A8B91C" w14:textId="77777777" w:rsidR="00533F30" w:rsidRPr="00CC7715" w:rsidRDefault="00533F30" w:rsidP="00434DAA">
            <w:pPr>
              <w:jc w:val="center"/>
              <w:rPr>
                <w:rFonts w:ascii="Times New Roman" w:eastAsia="標楷體" w:hAnsi="Times New Roman" w:cs="Times New Roman"/>
                <w:szCs w:val="24"/>
              </w:rPr>
            </w:pPr>
            <w:r w:rsidRPr="00CC7715">
              <w:rPr>
                <w:rFonts w:ascii="Times New Roman" w:eastAsia="標楷體" w:hAnsi="Times New Roman" w:cs="Times New Roman"/>
                <w:szCs w:val="24"/>
              </w:rPr>
              <w:t>不通過</w:t>
            </w:r>
          </w:p>
        </w:tc>
      </w:tr>
      <w:bookmarkEnd w:id="17"/>
      <w:tr w:rsidR="00C303B0" w:rsidRPr="00CC7715" w14:paraId="42DDC709" w14:textId="77777777" w:rsidTr="00434DAA">
        <w:trPr>
          <w:trHeight w:val="1361"/>
        </w:trPr>
        <w:tc>
          <w:tcPr>
            <w:tcW w:w="1240" w:type="dxa"/>
            <w:vMerge w:val="restart"/>
            <w:tcBorders>
              <w:top w:val="single" w:sz="24" w:space="0" w:color="auto"/>
            </w:tcBorders>
          </w:tcPr>
          <w:p w14:paraId="0A55DCAF" w14:textId="38E37208" w:rsidR="00C303B0" w:rsidRDefault="00C303B0" w:rsidP="00434DAA">
            <w:pPr>
              <w:pStyle w:val="Default"/>
              <w:jc w:val="both"/>
              <w:rPr>
                <w:rFonts w:ascii="Times New Roman" w:cs="Times New Roman"/>
              </w:rPr>
            </w:pPr>
            <w:r w:rsidRPr="00CC7715">
              <w:rPr>
                <w:rFonts w:ascii="Times New Roman" w:cs="Times New Roman"/>
              </w:rPr>
              <w:t>1.</w:t>
            </w:r>
            <w:r w:rsidRPr="00CC7715">
              <w:rPr>
                <w:rFonts w:ascii="Times New Roman" w:cs="Times New Roman"/>
              </w:rPr>
              <w:t>故事鋪陳完整且互動合宜</w:t>
            </w:r>
            <w:r w:rsidRPr="00CC7715">
              <w:rPr>
                <w:rFonts w:ascii="Times New Roman" w:cs="Times New Roman"/>
              </w:rPr>
              <w:br w:type="page"/>
            </w:r>
          </w:p>
          <w:p w14:paraId="4EB28C3E" w14:textId="77777777" w:rsidR="00C303B0" w:rsidRPr="00C303B0" w:rsidRDefault="00C303B0" w:rsidP="00434DAA">
            <w:pPr>
              <w:jc w:val="both"/>
              <w:rPr>
                <w:rFonts w:ascii="Times New Roman" w:cs="Times New Roman"/>
              </w:rPr>
            </w:pPr>
          </w:p>
          <w:p w14:paraId="4BD8B825" w14:textId="77777777" w:rsidR="00C303B0" w:rsidRPr="00C303B0" w:rsidRDefault="00C303B0" w:rsidP="00434DAA">
            <w:pPr>
              <w:jc w:val="both"/>
              <w:rPr>
                <w:rFonts w:ascii="Times New Roman" w:cs="Times New Roman"/>
              </w:rPr>
            </w:pPr>
          </w:p>
          <w:p w14:paraId="023A7405" w14:textId="77777777" w:rsidR="00C303B0" w:rsidRPr="00C303B0" w:rsidRDefault="00C303B0" w:rsidP="00434DAA">
            <w:pPr>
              <w:jc w:val="both"/>
              <w:rPr>
                <w:rFonts w:ascii="Times New Roman" w:cs="Times New Roman"/>
              </w:rPr>
            </w:pPr>
          </w:p>
          <w:p w14:paraId="61B8685E" w14:textId="77777777" w:rsidR="00C303B0" w:rsidRPr="00C303B0" w:rsidRDefault="00C303B0" w:rsidP="00434DAA">
            <w:pPr>
              <w:jc w:val="both"/>
              <w:rPr>
                <w:rFonts w:ascii="Times New Roman" w:cs="Times New Roman"/>
              </w:rPr>
            </w:pPr>
          </w:p>
          <w:p w14:paraId="6BBF02CB" w14:textId="77777777" w:rsidR="00C303B0" w:rsidRPr="00C303B0" w:rsidRDefault="00C303B0" w:rsidP="00434DAA">
            <w:pPr>
              <w:jc w:val="both"/>
              <w:rPr>
                <w:rFonts w:ascii="Times New Roman" w:cs="Times New Roman"/>
              </w:rPr>
            </w:pPr>
          </w:p>
          <w:p w14:paraId="04BC4A84" w14:textId="77777777" w:rsidR="00C303B0" w:rsidRPr="00C303B0" w:rsidRDefault="00C303B0" w:rsidP="00434DAA">
            <w:pPr>
              <w:jc w:val="both"/>
              <w:rPr>
                <w:rFonts w:ascii="Times New Roman" w:cs="Times New Roman"/>
              </w:rPr>
            </w:pPr>
          </w:p>
          <w:p w14:paraId="36B2CD02" w14:textId="77777777" w:rsidR="00C303B0" w:rsidRPr="00C303B0" w:rsidRDefault="00C303B0" w:rsidP="00434DAA">
            <w:pPr>
              <w:jc w:val="both"/>
              <w:rPr>
                <w:rFonts w:ascii="Times New Roman" w:cs="Times New Roman"/>
              </w:rPr>
            </w:pPr>
          </w:p>
          <w:p w14:paraId="46D3CBAB" w14:textId="77777777" w:rsidR="00C303B0" w:rsidRPr="00C303B0" w:rsidRDefault="00C303B0" w:rsidP="00434DAA">
            <w:pPr>
              <w:jc w:val="both"/>
              <w:rPr>
                <w:rFonts w:ascii="Times New Roman" w:cs="Times New Roman"/>
              </w:rPr>
            </w:pPr>
          </w:p>
          <w:p w14:paraId="2B54FFEC" w14:textId="400E054E" w:rsidR="00C303B0" w:rsidRPr="00C303B0" w:rsidRDefault="00C303B0" w:rsidP="00434DAA">
            <w:pPr>
              <w:jc w:val="both"/>
              <w:rPr>
                <w:rFonts w:ascii="Times New Roman" w:cs="Times New Roman"/>
              </w:rPr>
            </w:pPr>
          </w:p>
          <w:p w14:paraId="6A2ACB45" w14:textId="6D5685B9" w:rsidR="00C303B0" w:rsidRPr="00C303B0" w:rsidRDefault="00C303B0" w:rsidP="00434DAA">
            <w:pPr>
              <w:jc w:val="both"/>
              <w:rPr>
                <w:rFonts w:ascii="Times New Roman" w:cs="Times New Roman"/>
              </w:rPr>
            </w:pPr>
          </w:p>
        </w:tc>
        <w:tc>
          <w:tcPr>
            <w:tcW w:w="1307" w:type="dxa"/>
            <w:tcBorders>
              <w:top w:val="single" w:sz="24" w:space="0" w:color="auto"/>
            </w:tcBorders>
          </w:tcPr>
          <w:p w14:paraId="1AFFCBA4" w14:textId="729A95A7" w:rsidR="00C303B0" w:rsidRPr="00CC7715" w:rsidRDefault="00C303B0" w:rsidP="00434DAA">
            <w:pPr>
              <w:pStyle w:val="Default"/>
              <w:jc w:val="both"/>
              <w:rPr>
                <w:rFonts w:ascii="Times New Roman" w:cs="Times New Roman"/>
              </w:rPr>
            </w:pPr>
            <w:r>
              <w:rPr>
                <w:rFonts w:ascii="Times New Roman" w:cs="Times New Roman"/>
              </w:rPr>
              <w:t>1-1</w:t>
            </w:r>
            <w:r>
              <w:rPr>
                <w:rFonts w:ascii="Times New Roman" w:cs="Times New Roman"/>
              </w:rPr>
              <w:t>具有故事圖像</w:t>
            </w:r>
          </w:p>
        </w:tc>
        <w:tc>
          <w:tcPr>
            <w:tcW w:w="2551" w:type="dxa"/>
            <w:tcBorders>
              <w:top w:val="single" w:sz="24" w:space="0" w:color="auto"/>
            </w:tcBorders>
          </w:tcPr>
          <w:p w14:paraId="6234108B" w14:textId="64EB16BD" w:rsidR="00C303B0" w:rsidRPr="00CC7715" w:rsidRDefault="00C303B0" w:rsidP="00434DAA">
            <w:pPr>
              <w:pStyle w:val="Default"/>
              <w:jc w:val="both"/>
              <w:rPr>
                <w:rFonts w:ascii="Times New Roman" w:cs="Times New Roman"/>
              </w:rPr>
            </w:pPr>
            <w:r>
              <w:rPr>
                <w:rFonts w:ascii="Times New Roman" w:cs="Times New Roman"/>
              </w:rPr>
              <w:t>說故事時</w:t>
            </w:r>
            <w:r>
              <w:rPr>
                <w:rFonts w:cs="Times New Roman"/>
              </w:rPr>
              <w:t>，</w:t>
            </w:r>
            <w:r>
              <w:rPr>
                <w:rFonts w:ascii="Times New Roman" w:cs="Times New Roman"/>
              </w:rPr>
              <w:t>需要有故事圖像</w:t>
            </w:r>
            <w:r>
              <w:rPr>
                <w:rFonts w:cs="Times New Roman"/>
              </w:rPr>
              <w:t>，</w:t>
            </w:r>
            <w:r>
              <w:rPr>
                <w:rFonts w:ascii="Times New Roman" w:cs="Times New Roman"/>
              </w:rPr>
              <w:t>並吸引幼兒聽故事</w:t>
            </w:r>
            <w:r w:rsidR="00D22E7D">
              <w:rPr>
                <w:rFonts w:ascii="Times New Roman" w:cs="Times New Roman" w:hint="eastAsia"/>
              </w:rPr>
              <w:t>。</w:t>
            </w:r>
          </w:p>
        </w:tc>
        <w:tc>
          <w:tcPr>
            <w:tcW w:w="2929" w:type="dxa"/>
            <w:tcBorders>
              <w:top w:val="single" w:sz="24" w:space="0" w:color="auto"/>
            </w:tcBorders>
          </w:tcPr>
          <w:p w14:paraId="026B86A8" w14:textId="6B5F4336" w:rsidR="00C303B0" w:rsidRPr="00CC7715" w:rsidRDefault="00C303B0" w:rsidP="00434DAA">
            <w:pPr>
              <w:pStyle w:val="Default"/>
              <w:jc w:val="both"/>
              <w:rPr>
                <w:rFonts w:ascii="Times New Roman" w:cs="Times New Roman"/>
              </w:rPr>
            </w:pPr>
            <w:r>
              <w:rPr>
                <w:rFonts w:ascii="Times New Roman" w:cs="Times New Roman"/>
              </w:rPr>
              <w:t>說演故事圖像清晰，且能吸引幼兒的注意或引發其專注聽故事。</w:t>
            </w:r>
          </w:p>
        </w:tc>
        <w:tc>
          <w:tcPr>
            <w:tcW w:w="2930" w:type="dxa"/>
            <w:tcBorders>
              <w:top w:val="single" w:sz="24" w:space="0" w:color="auto"/>
            </w:tcBorders>
          </w:tcPr>
          <w:p w14:paraId="59322643" w14:textId="40A251AC" w:rsidR="00C303B0" w:rsidRPr="00CC7715" w:rsidRDefault="00C303B0" w:rsidP="00434DAA">
            <w:pPr>
              <w:pStyle w:val="Default"/>
              <w:jc w:val="both"/>
              <w:rPr>
                <w:rFonts w:ascii="Times New Roman" w:cs="Times New Roman"/>
              </w:rPr>
            </w:pPr>
            <w:r>
              <w:rPr>
                <w:rFonts w:ascii="Times New Roman" w:cs="Times New Roman"/>
              </w:rPr>
              <w:t>說演故事圖像模糊，勉強吸引幼兒的注意或引發其專注聽故事。</w:t>
            </w:r>
          </w:p>
        </w:tc>
        <w:tc>
          <w:tcPr>
            <w:tcW w:w="2930" w:type="dxa"/>
            <w:tcBorders>
              <w:top w:val="single" w:sz="24" w:space="0" w:color="auto"/>
            </w:tcBorders>
          </w:tcPr>
          <w:p w14:paraId="73F2C0DD" w14:textId="2E24126C" w:rsidR="00C303B0" w:rsidRPr="00CC7715" w:rsidRDefault="00C303B0" w:rsidP="00434DAA">
            <w:pPr>
              <w:pStyle w:val="Default"/>
              <w:jc w:val="both"/>
              <w:rPr>
                <w:rFonts w:ascii="Times New Roman" w:cs="Times New Roman"/>
              </w:rPr>
            </w:pPr>
            <w:r>
              <w:rPr>
                <w:rFonts w:ascii="Times New Roman" w:cs="Times New Roman"/>
              </w:rPr>
              <w:t>說演故事圖像片斷，無法吸引幼兒的注意或引發其專注聽故事。</w:t>
            </w:r>
          </w:p>
        </w:tc>
      </w:tr>
      <w:tr w:rsidR="00C303B0" w:rsidRPr="00CC7715" w14:paraId="414B140A" w14:textId="77777777" w:rsidTr="00434DAA">
        <w:trPr>
          <w:trHeight w:val="1417"/>
        </w:trPr>
        <w:tc>
          <w:tcPr>
            <w:tcW w:w="1240" w:type="dxa"/>
            <w:vMerge/>
          </w:tcPr>
          <w:p w14:paraId="51297BB6" w14:textId="0538FB74" w:rsidR="00C303B0" w:rsidRPr="00CC7715" w:rsidRDefault="00C303B0" w:rsidP="00434DAA">
            <w:pPr>
              <w:jc w:val="both"/>
              <w:rPr>
                <w:rFonts w:ascii="Times New Roman" w:eastAsia="標楷體" w:hAnsi="Times New Roman" w:cs="Times New Roman"/>
                <w:szCs w:val="24"/>
              </w:rPr>
            </w:pPr>
          </w:p>
        </w:tc>
        <w:tc>
          <w:tcPr>
            <w:tcW w:w="1307" w:type="dxa"/>
          </w:tcPr>
          <w:p w14:paraId="3F7BCDFC" w14:textId="55A22B9B" w:rsidR="00C303B0" w:rsidRPr="00CC7715" w:rsidRDefault="00C303B0" w:rsidP="00434DAA">
            <w:pPr>
              <w:pStyle w:val="Default"/>
              <w:jc w:val="both"/>
              <w:rPr>
                <w:rFonts w:ascii="Times New Roman" w:cs="Times New Roman"/>
              </w:rPr>
            </w:pPr>
            <w:r>
              <w:rPr>
                <w:rFonts w:ascii="Times New Roman" w:cs="Times New Roman"/>
              </w:rPr>
              <w:t>1-2</w:t>
            </w:r>
            <w:r>
              <w:rPr>
                <w:rFonts w:ascii="Times New Roman" w:cs="Times New Roman"/>
              </w:rPr>
              <w:t>營造合宜的氣氛</w:t>
            </w:r>
            <w:r>
              <w:rPr>
                <w:rFonts w:ascii="Times New Roman" w:cs="Times New Roman"/>
              </w:rPr>
              <w:t>/</w:t>
            </w:r>
            <w:r>
              <w:rPr>
                <w:rFonts w:ascii="Times New Roman" w:cs="Times New Roman"/>
              </w:rPr>
              <w:t>場景</w:t>
            </w:r>
          </w:p>
        </w:tc>
        <w:tc>
          <w:tcPr>
            <w:tcW w:w="2551" w:type="dxa"/>
          </w:tcPr>
          <w:p w14:paraId="0B9A005C" w14:textId="5AA01D5D" w:rsidR="00C303B0" w:rsidRPr="00CC7715" w:rsidRDefault="00C303B0" w:rsidP="00434DAA">
            <w:pPr>
              <w:pStyle w:val="Default"/>
              <w:jc w:val="both"/>
              <w:rPr>
                <w:rFonts w:ascii="Times New Roman" w:cs="Times New Roman"/>
              </w:rPr>
            </w:pPr>
            <w:r>
              <w:rPr>
                <w:rFonts w:ascii="Times New Roman" w:cs="Times New Roman"/>
              </w:rPr>
              <w:t>掌握故事意旨</w:t>
            </w:r>
            <w:r>
              <w:rPr>
                <w:rFonts w:ascii="Times New Roman" w:cs="Times New Roman"/>
              </w:rPr>
              <w:t>/</w:t>
            </w:r>
            <w:r>
              <w:rPr>
                <w:rFonts w:ascii="Times New Roman" w:cs="Times New Roman"/>
              </w:rPr>
              <w:t>情節，並依據該意旨及故事情節呈現適當的氣氛</w:t>
            </w:r>
            <w:r w:rsidR="00D22E7D">
              <w:rPr>
                <w:rFonts w:ascii="Times New Roman" w:cs="Times New Roman" w:hint="eastAsia"/>
              </w:rPr>
              <w:t>。</w:t>
            </w:r>
          </w:p>
        </w:tc>
        <w:tc>
          <w:tcPr>
            <w:tcW w:w="2929" w:type="dxa"/>
          </w:tcPr>
          <w:p w14:paraId="2E0C8BA9" w14:textId="2C15699A" w:rsidR="00C303B0" w:rsidRPr="00CC7715" w:rsidRDefault="00C303B0" w:rsidP="00434DAA">
            <w:pPr>
              <w:pStyle w:val="Default"/>
              <w:jc w:val="both"/>
              <w:rPr>
                <w:rFonts w:ascii="Times New Roman" w:cs="Times New Roman"/>
              </w:rPr>
            </w:pPr>
            <w:r>
              <w:rPr>
                <w:rFonts w:ascii="Times New Roman" w:cs="Times New Roman"/>
              </w:rPr>
              <w:t>相當投入故事情節，同時能理解、掌握</w:t>
            </w:r>
            <w:r w:rsidR="00434DAA">
              <w:rPr>
                <w:rFonts w:ascii="Times New Roman" w:cs="Times New Roman" w:hint="eastAsia"/>
              </w:rPr>
              <w:t>，</w:t>
            </w:r>
            <w:r>
              <w:rPr>
                <w:rFonts w:ascii="Times New Roman" w:cs="Times New Roman"/>
              </w:rPr>
              <w:t>並根據故事意旨來營造相應的氛圍。</w:t>
            </w:r>
          </w:p>
        </w:tc>
        <w:tc>
          <w:tcPr>
            <w:tcW w:w="2930" w:type="dxa"/>
          </w:tcPr>
          <w:p w14:paraId="32569BC0" w14:textId="5CFBC1DA" w:rsidR="00C303B0" w:rsidRPr="00CC7715" w:rsidRDefault="00C303B0" w:rsidP="00434DAA">
            <w:pPr>
              <w:pStyle w:val="Default"/>
              <w:jc w:val="both"/>
              <w:rPr>
                <w:rFonts w:ascii="Times New Roman" w:cs="Times New Roman"/>
              </w:rPr>
            </w:pPr>
            <w:r>
              <w:rPr>
                <w:rFonts w:ascii="Times New Roman" w:cs="Times New Roman"/>
              </w:rPr>
              <w:t>對於故事所營造的氣氛大致能夠掌握，且能適度將自身融入在故事氛圍中。</w:t>
            </w:r>
          </w:p>
        </w:tc>
        <w:tc>
          <w:tcPr>
            <w:tcW w:w="2930" w:type="dxa"/>
          </w:tcPr>
          <w:p w14:paraId="3FA1E7EC" w14:textId="1B183DF6" w:rsidR="00C303B0" w:rsidRPr="00CC7715" w:rsidRDefault="00C303B0" w:rsidP="00434DAA">
            <w:pPr>
              <w:pStyle w:val="Default"/>
              <w:jc w:val="both"/>
              <w:rPr>
                <w:rFonts w:ascii="Times New Roman" w:cs="Times New Roman"/>
              </w:rPr>
            </w:pPr>
            <w:r>
              <w:rPr>
                <w:rFonts w:ascii="Times New Roman" w:cs="Times New Roman"/>
              </w:rPr>
              <w:t>忽略故事所要傳遞的情感，也未考慮到故事內容所設定的氛圍該如何呈現。</w:t>
            </w:r>
          </w:p>
        </w:tc>
      </w:tr>
      <w:tr w:rsidR="00C303B0" w:rsidRPr="00CC7715" w14:paraId="0792A914" w14:textId="77777777" w:rsidTr="00434DAA">
        <w:trPr>
          <w:trHeight w:val="549"/>
        </w:trPr>
        <w:tc>
          <w:tcPr>
            <w:tcW w:w="1240" w:type="dxa"/>
            <w:vMerge/>
          </w:tcPr>
          <w:p w14:paraId="784C8C29" w14:textId="497B4E83" w:rsidR="00C303B0" w:rsidRPr="00CC7715" w:rsidRDefault="00C303B0" w:rsidP="00434DAA">
            <w:pPr>
              <w:jc w:val="both"/>
              <w:rPr>
                <w:rFonts w:ascii="Times New Roman" w:eastAsia="標楷體" w:hAnsi="Times New Roman" w:cs="Times New Roman"/>
                <w:szCs w:val="24"/>
              </w:rPr>
            </w:pPr>
          </w:p>
        </w:tc>
        <w:tc>
          <w:tcPr>
            <w:tcW w:w="1307" w:type="dxa"/>
            <w:vMerge w:val="restart"/>
          </w:tcPr>
          <w:p w14:paraId="2BA9FA81" w14:textId="541DEF24" w:rsidR="00C303B0" w:rsidRPr="00CC7715" w:rsidRDefault="00C303B0" w:rsidP="00434DAA">
            <w:pPr>
              <w:pStyle w:val="Default"/>
              <w:jc w:val="both"/>
              <w:rPr>
                <w:rFonts w:ascii="Times New Roman" w:cs="Times New Roman"/>
              </w:rPr>
            </w:pPr>
            <w:r>
              <w:rPr>
                <w:rFonts w:ascii="Times New Roman" w:cs="Times New Roman"/>
              </w:rPr>
              <w:t>1-3</w:t>
            </w:r>
            <w:r>
              <w:rPr>
                <w:rFonts w:ascii="Times New Roman" w:cs="Times New Roman"/>
              </w:rPr>
              <w:t>熟悉故事情節內容且說演流暢</w:t>
            </w:r>
          </w:p>
        </w:tc>
        <w:tc>
          <w:tcPr>
            <w:tcW w:w="2551" w:type="dxa"/>
            <w:vMerge w:val="restart"/>
          </w:tcPr>
          <w:p w14:paraId="32FBF936" w14:textId="0A172163" w:rsidR="00C303B0" w:rsidRPr="00CC7715" w:rsidRDefault="00C303B0" w:rsidP="00434DAA">
            <w:pPr>
              <w:pStyle w:val="Default"/>
              <w:jc w:val="both"/>
              <w:rPr>
                <w:rFonts w:ascii="Times New Roman" w:cs="Times New Roman"/>
              </w:rPr>
            </w:pPr>
            <w:r>
              <w:rPr>
                <w:rFonts w:ascii="Times New Roman" w:cs="Times New Roman"/>
              </w:rPr>
              <w:t>對故事熟悉度高，能流暢清楚地將故事說完</w:t>
            </w:r>
            <w:r w:rsidR="00D22E7D">
              <w:rPr>
                <w:rFonts w:ascii="Times New Roman" w:cs="Times New Roman" w:hint="eastAsia"/>
              </w:rPr>
              <w:t>。</w:t>
            </w:r>
          </w:p>
        </w:tc>
        <w:tc>
          <w:tcPr>
            <w:tcW w:w="2929" w:type="dxa"/>
          </w:tcPr>
          <w:p w14:paraId="07945800" w14:textId="4B7905D8" w:rsidR="00C303B0" w:rsidRPr="00CC7715" w:rsidRDefault="00C303B0" w:rsidP="00434DAA">
            <w:pPr>
              <w:pStyle w:val="Default"/>
              <w:jc w:val="both"/>
              <w:rPr>
                <w:rFonts w:ascii="Times New Roman" w:cs="Times New Roman"/>
              </w:rPr>
            </w:pPr>
            <w:r>
              <w:rPr>
                <w:rFonts w:ascii="Times New Roman" w:cs="Times New Roman"/>
              </w:rPr>
              <w:t>熟悉故事的重點與細節，口語上能流暢、自然地說演故事，同時展現故事的起承轉合。</w:t>
            </w:r>
          </w:p>
        </w:tc>
        <w:tc>
          <w:tcPr>
            <w:tcW w:w="2930" w:type="dxa"/>
            <w:vMerge w:val="restart"/>
          </w:tcPr>
          <w:p w14:paraId="6100A122" w14:textId="610CBA4A" w:rsidR="00C303B0" w:rsidRPr="00CC7715" w:rsidRDefault="00C303B0" w:rsidP="00434DAA">
            <w:pPr>
              <w:pStyle w:val="Default"/>
              <w:jc w:val="both"/>
              <w:rPr>
                <w:rFonts w:ascii="Times New Roman" w:cs="Times New Roman"/>
              </w:rPr>
            </w:pPr>
            <w:r>
              <w:rPr>
                <w:rFonts w:ascii="Times New Roman" w:cs="Times New Roman"/>
              </w:rPr>
              <w:t>熟悉故事內容，大致能掌握故事主軸（情節、角色等），且口語上流暢地說演故事。</w:t>
            </w:r>
          </w:p>
        </w:tc>
        <w:tc>
          <w:tcPr>
            <w:tcW w:w="2930" w:type="dxa"/>
            <w:vMerge w:val="restart"/>
          </w:tcPr>
          <w:p w14:paraId="5E052CC0" w14:textId="14AD512A" w:rsidR="00C303B0" w:rsidRPr="00CC7715" w:rsidRDefault="00C303B0" w:rsidP="00434DAA">
            <w:pPr>
              <w:pStyle w:val="Default"/>
              <w:jc w:val="both"/>
              <w:rPr>
                <w:rFonts w:ascii="Times New Roman" w:cs="Times New Roman"/>
              </w:rPr>
            </w:pPr>
            <w:r>
              <w:rPr>
                <w:rFonts w:ascii="Times New Roman" w:cs="Times New Roman"/>
              </w:rPr>
              <w:t>不夠熟悉故事內容，時常出現停頓下來，或是表現出生硬、機械式的背誦狀況，或出現口頭禪（例如：「ㄟ</w:t>
            </w:r>
            <w:r>
              <w:rPr>
                <w:rFonts w:ascii="Times New Roman" w:cs="Times New Roman"/>
              </w:rPr>
              <w:t>ˊ</w:t>
            </w:r>
            <w:r>
              <w:rPr>
                <w:rFonts w:ascii="Times New Roman" w:cs="Times New Roman"/>
              </w:rPr>
              <w:t>」、哦～、</w:t>
            </w:r>
            <w:r w:rsidR="00434DAA">
              <w:rPr>
                <w:rFonts w:ascii="Times New Roman" w:cs="Times New Roman" w:hint="eastAsia"/>
              </w:rPr>
              <w:t>這個部分、這樣、</w:t>
            </w:r>
            <w:r>
              <w:rPr>
                <w:rFonts w:ascii="Times New Roman" w:cs="Times New Roman"/>
              </w:rPr>
              <w:t>是不是、對不對、好不好」等），或是提問頻率過高，影響故事說演的流暢性。</w:t>
            </w:r>
          </w:p>
        </w:tc>
      </w:tr>
      <w:tr w:rsidR="00C303B0" w:rsidRPr="00CC7715" w14:paraId="27A34861" w14:textId="77777777" w:rsidTr="00434DAA">
        <w:trPr>
          <w:trHeight w:val="1417"/>
        </w:trPr>
        <w:tc>
          <w:tcPr>
            <w:tcW w:w="1240" w:type="dxa"/>
            <w:vMerge/>
            <w:tcBorders>
              <w:bottom w:val="single" w:sz="12" w:space="0" w:color="auto"/>
            </w:tcBorders>
          </w:tcPr>
          <w:p w14:paraId="03C1E0F2" w14:textId="77777777" w:rsidR="00C303B0" w:rsidRPr="00CC7715" w:rsidRDefault="00C303B0" w:rsidP="00C303B0">
            <w:pPr>
              <w:spacing w:line="0" w:lineRule="atLeast"/>
              <w:rPr>
                <w:rFonts w:ascii="Times New Roman" w:eastAsia="標楷體" w:hAnsi="Times New Roman" w:cs="Times New Roman"/>
                <w:szCs w:val="24"/>
              </w:rPr>
            </w:pPr>
          </w:p>
        </w:tc>
        <w:tc>
          <w:tcPr>
            <w:tcW w:w="1307" w:type="dxa"/>
            <w:vMerge/>
            <w:tcBorders>
              <w:bottom w:val="single" w:sz="12" w:space="0" w:color="auto"/>
            </w:tcBorders>
          </w:tcPr>
          <w:p w14:paraId="3FDF4AA7" w14:textId="77777777" w:rsidR="00C303B0" w:rsidRDefault="00C303B0" w:rsidP="00C303B0">
            <w:pPr>
              <w:pStyle w:val="Default"/>
              <w:spacing w:line="0" w:lineRule="atLeast"/>
              <w:rPr>
                <w:rFonts w:ascii="Times New Roman" w:cs="Times New Roman"/>
              </w:rPr>
            </w:pPr>
          </w:p>
        </w:tc>
        <w:tc>
          <w:tcPr>
            <w:tcW w:w="2551" w:type="dxa"/>
            <w:vMerge/>
            <w:tcBorders>
              <w:bottom w:val="single" w:sz="12" w:space="0" w:color="auto"/>
            </w:tcBorders>
          </w:tcPr>
          <w:p w14:paraId="743FBEFC" w14:textId="77777777" w:rsidR="00C303B0" w:rsidRDefault="00C303B0" w:rsidP="00C303B0">
            <w:pPr>
              <w:pStyle w:val="Default"/>
              <w:spacing w:line="0" w:lineRule="atLeast"/>
              <w:rPr>
                <w:rFonts w:ascii="Times New Roman" w:cs="Times New Roman"/>
              </w:rPr>
            </w:pPr>
          </w:p>
        </w:tc>
        <w:tc>
          <w:tcPr>
            <w:tcW w:w="2929" w:type="dxa"/>
            <w:tcBorders>
              <w:bottom w:val="single" w:sz="12" w:space="0" w:color="auto"/>
            </w:tcBorders>
          </w:tcPr>
          <w:p w14:paraId="4C8EACFA" w14:textId="7CE21F7C" w:rsidR="00C303B0" w:rsidRDefault="00C303B0" w:rsidP="00434DAA">
            <w:pPr>
              <w:pStyle w:val="Default"/>
              <w:rPr>
                <w:rFonts w:ascii="Times New Roman" w:cs="Times New Roman"/>
              </w:rPr>
            </w:pPr>
            <w:r>
              <w:rPr>
                <w:rFonts w:ascii="Times New Roman" w:cs="Times New Roman" w:hint="eastAsia"/>
              </w:rPr>
              <w:t>說話能配合呼吸的節奏</w:t>
            </w:r>
            <w:r>
              <w:rPr>
                <w:rFonts w:hAnsi="標楷體" w:cs="Times New Roman" w:hint="eastAsia"/>
              </w:rPr>
              <w:t>，使幼兒聽故事是感到舒服。</w:t>
            </w:r>
          </w:p>
        </w:tc>
        <w:tc>
          <w:tcPr>
            <w:tcW w:w="2930" w:type="dxa"/>
            <w:vMerge/>
            <w:tcBorders>
              <w:bottom w:val="single" w:sz="12" w:space="0" w:color="auto"/>
            </w:tcBorders>
          </w:tcPr>
          <w:p w14:paraId="188ECE29" w14:textId="77777777" w:rsidR="00C303B0" w:rsidRDefault="00C303B0" w:rsidP="00C303B0">
            <w:pPr>
              <w:pStyle w:val="Default"/>
              <w:spacing w:line="0" w:lineRule="atLeast"/>
              <w:rPr>
                <w:rFonts w:ascii="Times New Roman" w:cs="Times New Roman"/>
              </w:rPr>
            </w:pPr>
          </w:p>
        </w:tc>
        <w:tc>
          <w:tcPr>
            <w:tcW w:w="2930" w:type="dxa"/>
            <w:vMerge/>
            <w:tcBorders>
              <w:bottom w:val="single" w:sz="12" w:space="0" w:color="auto"/>
            </w:tcBorders>
          </w:tcPr>
          <w:p w14:paraId="3987BE7B" w14:textId="77777777" w:rsidR="00C303B0" w:rsidRDefault="00C303B0" w:rsidP="00C303B0">
            <w:pPr>
              <w:pStyle w:val="Default"/>
              <w:spacing w:line="0" w:lineRule="atLeast"/>
              <w:rPr>
                <w:rFonts w:ascii="Times New Roman" w:cs="Times New Roman"/>
              </w:rPr>
            </w:pPr>
          </w:p>
        </w:tc>
      </w:tr>
    </w:tbl>
    <w:p w14:paraId="2A65ECC1" w14:textId="77777777" w:rsidR="000A6530" w:rsidRDefault="000A6530"/>
    <w:tbl>
      <w:tblPr>
        <w:tblStyle w:val="a3"/>
        <w:tblW w:w="0" w:type="auto"/>
        <w:tblLook w:val="04A0" w:firstRow="1" w:lastRow="0" w:firstColumn="1" w:lastColumn="0" w:noHBand="0" w:noVBand="1"/>
      </w:tblPr>
      <w:tblGrid>
        <w:gridCol w:w="1240"/>
        <w:gridCol w:w="1307"/>
        <w:gridCol w:w="2551"/>
        <w:gridCol w:w="2929"/>
        <w:gridCol w:w="2930"/>
        <w:gridCol w:w="2930"/>
      </w:tblGrid>
      <w:tr w:rsidR="000A6530" w:rsidRPr="00CC7715" w14:paraId="43C403FB" w14:textId="77777777" w:rsidTr="00B7693B">
        <w:tc>
          <w:tcPr>
            <w:tcW w:w="13887" w:type="dxa"/>
            <w:gridSpan w:val="6"/>
            <w:tcBorders>
              <w:top w:val="single" w:sz="24" w:space="0" w:color="auto"/>
              <w:bottom w:val="single" w:sz="24" w:space="0" w:color="auto"/>
              <w:right w:val="single" w:sz="2" w:space="0" w:color="auto"/>
            </w:tcBorders>
            <w:shd w:val="clear" w:color="auto" w:fill="DDD9C3" w:themeFill="background2" w:themeFillShade="E6"/>
          </w:tcPr>
          <w:p w14:paraId="2400F1B9" w14:textId="77777777" w:rsidR="000A6530" w:rsidRPr="00CC7715" w:rsidRDefault="000A6530" w:rsidP="00B7693B">
            <w:pPr>
              <w:spacing w:line="0" w:lineRule="atLeast"/>
              <w:jc w:val="center"/>
              <w:rPr>
                <w:rFonts w:ascii="Times New Roman" w:eastAsia="標楷體" w:hAnsi="Times New Roman" w:cs="Times New Roman"/>
                <w:sz w:val="32"/>
                <w:szCs w:val="32"/>
              </w:rPr>
            </w:pPr>
            <w:r w:rsidRPr="00CC7715">
              <w:rPr>
                <w:rFonts w:ascii="Times New Roman" w:eastAsia="標楷體" w:hAnsi="Times New Roman" w:cs="Times New Roman"/>
                <w:sz w:val="32"/>
                <w:szCs w:val="32"/>
              </w:rPr>
              <w:t>【說故事能力檢定】</w:t>
            </w:r>
          </w:p>
          <w:p w14:paraId="53461C99" w14:textId="77777777" w:rsidR="000A6530" w:rsidRPr="00CC7715" w:rsidRDefault="000A6530" w:rsidP="00B7693B">
            <w:pPr>
              <w:spacing w:line="0" w:lineRule="atLeast"/>
              <w:jc w:val="center"/>
              <w:rPr>
                <w:rFonts w:ascii="Times New Roman" w:eastAsia="標楷體" w:hAnsi="Times New Roman" w:cs="Times New Roman"/>
                <w:szCs w:val="24"/>
              </w:rPr>
            </w:pPr>
            <w:r w:rsidRPr="00CC7715">
              <w:rPr>
                <w:rFonts w:ascii="Times New Roman" w:eastAsia="標楷體" w:hAnsi="Times New Roman" w:cs="Times New Roman"/>
                <w:sz w:val="32"/>
                <w:szCs w:val="32"/>
              </w:rPr>
              <w:t>評</w:t>
            </w:r>
            <w:r>
              <w:rPr>
                <w:rFonts w:ascii="Times New Roman" w:eastAsia="標楷體" w:hAnsi="Times New Roman" w:cs="Times New Roman" w:hint="eastAsia"/>
                <w:sz w:val="32"/>
                <w:szCs w:val="32"/>
              </w:rPr>
              <w:t>量</w:t>
            </w:r>
            <w:r w:rsidRPr="00CC7715">
              <w:rPr>
                <w:rFonts w:ascii="Times New Roman" w:eastAsia="標楷體" w:hAnsi="Times New Roman" w:cs="Times New Roman"/>
                <w:sz w:val="32"/>
                <w:szCs w:val="32"/>
              </w:rPr>
              <w:t>指標</w:t>
            </w:r>
          </w:p>
        </w:tc>
      </w:tr>
      <w:tr w:rsidR="000A6530" w:rsidRPr="00CC7715" w14:paraId="24B7D57A" w14:textId="77777777" w:rsidTr="00434DAA">
        <w:trPr>
          <w:trHeight w:val="871"/>
        </w:trPr>
        <w:tc>
          <w:tcPr>
            <w:tcW w:w="1240" w:type="dxa"/>
            <w:tcBorders>
              <w:top w:val="single" w:sz="24" w:space="0" w:color="auto"/>
              <w:bottom w:val="single" w:sz="24" w:space="0" w:color="auto"/>
            </w:tcBorders>
            <w:vAlign w:val="center"/>
          </w:tcPr>
          <w:p w14:paraId="51D98B53" w14:textId="77777777" w:rsidR="000A6530" w:rsidRPr="00CC7715" w:rsidRDefault="000A6530" w:rsidP="00434DAA">
            <w:pPr>
              <w:jc w:val="both"/>
              <w:rPr>
                <w:rFonts w:ascii="Times New Roman" w:eastAsia="標楷體" w:hAnsi="Times New Roman" w:cs="Times New Roman"/>
                <w:szCs w:val="24"/>
              </w:rPr>
            </w:pPr>
            <w:r w:rsidRPr="00CC7715">
              <w:rPr>
                <w:rFonts w:ascii="Times New Roman" w:eastAsia="標楷體" w:hAnsi="Times New Roman" w:cs="Times New Roman"/>
                <w:szCs w:val="24"/>
              </w:rPr>
              <w:t>檢測標準</w:t>
            </w:r>
          </w:p>
        </w:tc>
        <w:tc>
          <w:tcPr>
            <w:tcW w:w="1307" w:type="dxa"/>
            <w:tcBorders>
              <w:top w:val="single" w:sz="24" w:space="0" w:color="auto"/>
              <w:bottom w:val="single" w:sz="24" w:space="0" w:color="auto"/>
            </w:tcBorders>
            <w:vAlign w:val="center"/>
          </w:tcPr>
          <w:p w14:paraId="21C2D282" w14:textId="77777777" w:rsidR="000A6530" w:rsidRPr="00CC7715" w:rsidRDefault="000A6530" w:rsidP="00434DAA">
            <w:pPr>
              <w:jc w:val="center"/>
              <w:rPr>
                <w:rFonts w:ascii="Times New Roman" w:eastAsia="標楷體" w:hAnsi="Times New Roman" w:cs="Times New Roman"/>
                <w:szCs w:val="24"/>
              </w:rPr>
            </w:pPr>
            <w:r w:rsidRPr="00CC7715">
              <w:rPr>
                <w:rFonts w:ascii="Times New Roman" w:eastAsia="標楷體" w:hAnsi="Times New Roman" w:cs="Times New Roman"/>
                <w:szCs w:val="24"/>
              </w:rPr>
              <w:t>參考檢核重點</w:t>
            </w:r>
          </w:p>
        </w:tc>
        <w:tc>
          <w:tcPr>
            <w:tcW w:w="2551" w:type="dxa"/>
            <w:tcBorders>
              <w:top w:val="single" w:sz="24" w:space="0" w:color="auto"/>
              <w:bottom w:val="single" w:sz="24" w:space="0" w:color="auto"/>
              <w:tl2br w:val="single" w:sz="4" w:space="0" w:color="auto"/>
            </w:tcBorders>
            <w:vAlign w:val="center"/>
          </w:tcPr>
          <w:p w14:paraId="4A129985" w14:textId="139FC930" w:rsidR="000A6530" w:rsidRPr="00CC7715" w:rsidRDefault="000A6530" w:rsidP="00434DAA">
            <w:pPr>
              <w:jc w:val="both"/>
              <w:rPr>
                <w:rFonts w:ascii="Times New Roman" w:eastAsia="標楷體" w:hAnsi="Times New Roman" w:cs="Times New Roman"/>
                <w:szCs w:val="24"/>
              </w:rPr>
            </w:pPr>
            <w:r w:rsidRPr="00CC7715">
              <w:rPr>
                <w:rFonts w:ascii="Times New Roman" w:eastAsia="標楷體" w:hAnsi="Times New Roman" w:cs="Times New Roman" w:hint="eastAsia"/>
                <w:szCs w:val="24"/>
              </w:rPr>
              <w:t xml:space="preserve">    </w:t>
            </w:r>
            <w:r w:rsidR="00434DAA">
              <w:rPr>
                <w:rFonts w:ascii="Times New Roman" w:eastAsia="標楷體" w:hAnsi="Times New Roman" w:cs="Times New Roman" w:hint="eastAsia"/>
                <w:szCs w:val="24"/>
              </w:rPr>
              <w:t xml:space="preserve">     </w:t>
            </w:r>
            <w:r w:rsidRPr="00CC7715">
              <w:rPr>
                <w:rFonts w:ascii="Times New Roman" w:eastAsia="標楷體" w:hAnsi="Times New Roman" w:cs="Times New Roman" w:hint="eastAsia"/>
                <w:szCs w:val="24"/>
              </w:rPr>
              <w:t xml:space="preserve"> </w:t>
            </w:r>
            <w:r w:rsidR="00434DAA">
              <w:rPr>
                <w:rFonts w:ascii="Times New Roman" w:eastAsia="標楷體" w:hAnsi="Times New Roman" w:cs="Times New Roman" w:hint="eastAsia"/>
                <w:szCs w:val="24"/>
              </w:rPr>
              <w:t xml:space="preserve"> </w:t>
            </w:r>
            <w:r w:rsidRPr="00CC7715">
              <w:rPr>
                <w:rFonts w:ascii="Times New Roman" w:eastAsia="標楷體" w:hAnsi="Times New Roman" w:cs="Times New Roman"/>
                <w:szCs w:val="24"/>
              </w:rPr>
              <w:t>評量標準</w:t>
            </w:r>
          </w:p>
          <w:p w14:paraId="60376250" w14:textId="77777777" w:rsidR="000A6530" w:rsidRPr="00CC7715" w:rsidRDefault="000A6530" w:rsidP="00434DAA">
            <w:pPr>
              <w:jc w:val="both"/>
              <w:rPr>
                <w:rFonts w:ascii="Times New Roman" w:eastAsia="標楷體" w:hAnsi="Times New Roman" w:cs="Times New Roman"/>
                <w:szCs w:val="24"/>
              </w:rPr>
            </w:pPr>
            <w:r w:rsidRPr="00CC7715">
              <w:rPr>
                <w:rFonts w:ascii="Times New Roman" w:eastAsia="標楷體" w:hAnsi="Times New Roman" w:cs="Times New Roman"/>
                <w:szCs w:val="24"/>
              </w:rPr>
              <w:t>內涵說明</w:t>
            </w:r>
          </w:p>
        </w:tc>
        <w:tc>
          <w:tcPr>
            <w:tcW w:w="2929" w:type="dxa"/>
            <w:tcBorders>
              <w:top w:val="single" w:sz="24" w:space="0" w:color="auto"/>
              <w:bottom w:val="single" w:sz="24" w:space="0" w:color="auto"/>
            </w:tcBorders>
            <w:vAlign w:val="center"/>
          </w:tcPr>
          <w:p w14:paraId="47C36FED" w14:textId="77777777" w:rsidR="000A6530" w:rsidRPr="00CC7715" w:rsidRDefault="000A6530" w:rsidP="00434DAA">
            <w:pPr>
              <w:jc w:val="center"/>
              <w:rPr>
                <w:rFonts w:ascii="Times New Roman" w:eastAsia="標楷體" w:hAnsi="Times New Roman" w:cs="Times New Roman"/>
                <w:szCs w:val="24"/>
              </w:rPr>
            </w:pPr>
            <w:r w:rsidRPr="00CC7715">
              <w:rPr>
                <w:rFonts w:ascii="Times New Roman" w:eastAsia="標楷體" w:hAnsi="Times New Roman" w:cs="Times New Roman" w:hint="eastAsia"/>
                <w:szCs w:val="24"/>
              </w:rPr>
              <w:t>通過且優良</w:t>
            </w:r>
          </w:p>
        </w:tc>
        <w:tc>
          <w:tcPr>
            <w:tcW w:w="2930" w:type="dxa"/>
            <w:tcBorders>
              <w:top w:val="single" w:sz="24" w:space="0" w:color="auto"/>
              <w:bottom w:val="single" w:sz="24" w:space="0" w:color="auto"/>
            </w:tcBorders>
            <w:vAlign w:val="center"/>
          </w:tcPr>
          <w:p w14:paraId="2FA9C146" w14:textId="77777777" w:rsidR="000A6530" w:rsidRPr="00CC7715" w:rsidRDefault="000A6530" w:rsidP="00434DAA">
            <w:pPr>
              <w:jc w:val="center"/>
              <w:rPr>
                <w:rFonts w:ascii="Times New Roman" w:eastAsia="標楷體" w:hAnsi="Times New Roman" w:cs="Times New Roman"/>
                <w:szCs w:val="24"/>
              </w:rPr>
            </w:pPr>
            <w:r w:rsidRPr="00CC7715">
              <w:rPr>
                <w:rFonts w:ascii="Times New Roman" w:eastAsia="標楷體" w:hAnsi="Times New Roman" w:cs="Times New Roman"/>
                <w:szCs w:val="24"/>
              </w:rPr>
              <w:t>通過</w:t>
            </w:r>
          </w:p>
        </w:tc>
        <w:tc>
          <w:tcPr>
            <w:tcW w:w="2930" w:type="dxa"/>
            <w:tcBorders>
              <w:top w:val="single" w:sz="24" w:space="0" w:color="auto"/>
              <w:bottom w:val="single" w:sz="24" w:space="0" w:color="auto"/>
              <w:right w:val="single" w:sz="2" w:space="0" w:color="auto"/>
            </w:tcBorders>
            <w:vAlign w:val="center"/>
          </w:tcPr>
          <w:p w14:paraId="1E685CAB" w14:textId="77777777" w:rsidR="000A6530" w:rsidRPr="00CC7715" w:rsidRDefault="000A6530" w:rsidP="00434DAA">
            <w:pPr>
              <w:jc w:val="center"/>
              <w:rPr>
                <w:rFonts w:ascii="Times New Roman" w:eastAsia="標楷體" w:hAnsi="Times New Roman" w:cs="Times New Roman"/>
                <w:szCs w:val="24"/>
              </w:rPr>
            </w:pPr>
            <w:r w:rsidRPr="00CC7715">
              <w:rPr>
                <w:rFonts w:ascii="Times New Roman" w:eastAsia="標楷體" w:hAnsi="Times New Roman" w:cs="Times New Roman"/>
                <w:szCs w:val="24"/>
              </w:rPr>
              <w:t>不通過</w:t>
            </w:r>
          </w:p>
        </w:tc>
      </w:tr>
      <w:tr w:rsidR="00C303B0" w:rsidRPr="00CC7715" w14:paraId="32E38D83" w14:textId="77777777" w:rsidTr="00434DAA">
        <w:trPr>
          <w:trHeight w:val="1417"/>
        </w:trPr>
        <w:tc>
          <w:tcPr>
            <w:tcW w:w="1240" w:type="dxa"/>
            <w:vMerge w:val="restart"/>
            <w:tcBorders>
              <w:top w:val="single" w:sz="24" w:space="0" w:color="auto"/>
            </w:tcBorders>
          </w:tcPr>
          <w:p w14:paraId="47D9E846" w14:textId="3EDEBBF0" w:rsidR="00C303B0" w:rsidRPr="00CC7715" w:rsidRDefault="00C303B0" w:rsidP="00434DAA">
            <w:pPr>
              <w:pStyle w:val="Default"/>
              <w:jc w:val="both"/>
              <w:rPr>
                <w:rFonts w:ascii="Times New Roman" w:cs="Times New Roman"/>
              </w:rPr>
            </w:pPr>
            <w:r w:rsidRPr="00CC7715">
              <w:rPr>
                <w:rFonts w:ascii="Times New Roman" w:cs="Times New Roman"/>
              </w:rPr>
              <w:br w:type="page"/>
              <w:t>2.</w:t>
            </w:r>
            <w:r w:rsidRPr="00CC7715">
              <w:rPr>
                <w:rFonts w:ascii="Times New Roman" w:cs="Times New Roman"/>
              </w:rPr>
              <w:t>口語清晰且聲音表達多元</w:t>
            </w:r>
          </w:p>
        </w:tc>
        <w:tc>
          <w:tcPr>
            <w:tcW w:w="1307" w:type="dxa"/>
            <w:tcBorders>
              <w:top w:val="single" w:sz="24" w:space="0" w:color="auto"/>
            </w:tcBorders>
          </w:tcPr>
          <w:p w14:paraId="0DB09C0D" w14:textId="5CA974F4" w:rsidR="00C303B0" w:rsidRPr="00CC7715" w:rsidRDefault="00C303B0" w:rsidP="00434DAA">
            <w:pPr>
              <w:pStyle w:val="Default"/>
              <w:jc w:val="both"/>
              <w:rPr>
                <w:rFonts w:ascii="Times New Roman" w:cs="Times New Roman"/>
              </w:rPr>
            </w:pPr>
            <w:r>
              <w:rPr>
                <w:rFonts w:ascii="Times New Roman" w:cs="Times New Roman"/>
              </w:rPr>
              <w:t>2-1</w:t>
            </w:r>
            <w:r>
              <w:rPr>
                <w:rFonts w:ascii="Times New Roman" w:cs="Times New Roman"/>
              </w:rPr>
              <w:t>音量合宜、咬字清晰、速度適切</w:t>
            </w:r>
          </w:p>
        </w:tc>
        <w:tc>
          <w:tcPr>
            <w:tcW w:w="2551" w:type="dxa"/>
            <w:tcBorders>
              <w:top w:val="single" w:sz="24" w:space="0" w:color="auto"/>
            </w:tcBorders>
          </w:tcPr>
          <w:p w14:paraId="4B5F514D" w14:textId="5F842DD1" w:rsidR="00C303B0" w:rsidRPr="00CC7715" w:rsidRDefault="00C303B0" w:rsidP="00434DAA">
            <w:pPr>
              <w:pStyle w:val="Default"/>
              <w:jc w:val="both"/>
              <w:rPr>
                <w:rFonts w:ascii="Times New Roman" w:cs="Times New Roman"/>
                <w:sz w:val="23"/>
                <w:szCs w:val="23"/>
              </w:rPr>
            </w:pPr>
            <w:r>
              <w:rPr>
                <w:rFonts w:ascii="Times New Roman" w:cs="Times New Roman"/>
                <w:sz w:val="23"/>
                <w:szCs w:val="23"/>
              </w:rPr>
              <w:t>以清楚的音量與咬字，在適合的時</w:t>
            </w:r>
            <w:r w:rsidR="00434DAA">
              <w:rPr>
                <w:rFonts w:ascii="Times New Roman" w:cs="Times New Roman" w:hint="eastAsia"/>
                <w:sz w:val="23"/>
                <w:szCs w:val="23"/>
              </w:rPr>
              <w:t>間</w:t>
            </w:r>
            <w:r>
              <w:rPr>
                <w:rFonts w:ascii="Times New Roman" w:cs="Times New Roman"/>
                <w:sz w:val="23"/>
                <w:szCs w:val="23"/>
              </w:rPr>
              <w:t>內說完故事</w:t>
            </w:r>
            <w:r w:rsidR="00D22E7D">
              <w:rPr>
                <w:rFonts w:ascii="Times New Roman" w:cs="Times New Roman" w:hint="eastAsia"/>
                <w:sz w:val="23"/>
                <w:szCs w:val="23"/>
              </w:rPr>
              <w:t>。</w:t>
            </w:r>
          </w:p>
        </w:tc>
        <w:tc>
          <w:tcPr>
            <w:tcW w:w="2929" w:type="dxa"/>
            <w:tcBorders>
              <w:top w:val="single" w:sz="24" w:space="0" w:color="auto"/>
            </w:tcBorders>
          </w:tcPr>
          <w:p w14:paraId="0B1BC73B" w14:textId="45187866" w:rsidR="00C303B0" w:rsidRPr="00CC7715" w:rsidRDefault="00C303B0" w:rsidP="00434DAA">
            <w:pPr>
              <w:pStyle w:val="Default"/>
              <w:jc w:val="both"/>
              <w:rPr>
                <w:rFonts w:ascii="Times New Roman" w:cs="Times New Roman"/>
              </w:rPr>
            </w:pPr>
            <w:r>
              <w:rPr>
                <w:rFonts w:ascii="Times New Roman" w:cs="Times New Roman"/>
                <w:sz w:val="23"/>
                <w:szCs w:val="23"/>
              </w:rPr>
              <w:t>速度適中，音量大小適切、咬字清晰，並能根據故事情節需要調整節奏。</w:t>
            </w:r>
          </w:p>
        </w:tc>
        <w:tc>
          <w:tcPr>
            <w:tcW w:w="2930" w:type="dxa"/>
            <w:tcBorders>
              <w:top w:val="single" w:sz="24" w:space="0" w:color="auto"/>
            </w:tcBorders>
          </w:tcPr>
          <w:p w14:paraId="5B8ED6E8" w14:textId="7A075910" w:rsidR="00C303B0" w:rsidRPr="00C303B0" w:rsidRDefault="00C303B0" w:rsidP="00434DAA">
            <w:pPr>
              <w:pStyle w:val="Default"/>
              <w:jc w:val="both"/>
            </w:pPr>
            <w:r>
              <w:rPr>
                <w:rFonts w:ascii="Times New Roman" w:cs="Times New Roman"/>
                <w:sz w:val="23"/>
                <w:szCs w:val="23"/>
              </w:rPr>
              <w:t>速度適中，音量大小適切、咬字大致清晰，能讓幼兒在不費力的狀況下聆聽故事。</w:t>
            </w:r>
          </w:p>
        </w:tc>
        <w:tc>
          <w:tcPr>
            <w:tcW w:w="2930" w:type="dxa"/>
            <w:tcBorders>
              <w:top w:val="single" w:sz="24" w:space="0" w:color="auto"/>
            </w:tcBorders>
          </w:tcPr>
          <w:p w14:paraId="0E717D60" w14:textId="717F5C75" w:rsidR="00C303B0" w:rsidRPr="00CC7715" w:rsidRDefault="00C303B0" w:rsidP="00434DAA">
            <w:pPr>
              <w:pStyle w:val="Default"/>
              <w:jc w:val="both"/>
              <w:rPr>
                <w:rFonts w:ascii="Times New Roman" w:cs="Times New Roman"/>
              </w:rPr>
            </w:pPr>
            <w:r>
              <w:rPr>
                <w:rFonts w:ascii="Times New Roman" w:cs="Times New Roman"/>
                <w:sz w:val="23"/>
                <w:szCs w:val="23"/>
              </w:rPr>
              <w:t>速度過快或過慢，音量過小或聲音模糊不清，咬字有不清楚的情形。</w:t>
            </w:r>
          </w:p>
        </w:tc>
      </w:tr>
      <w:tr w:rsidR="00C303B0" w:rsidRPr="00CC7715" w14:paraId="12124B30" w14:textId="77777777" w:rsidTr="00434DAA">
        <w:trPr>
          <w:trHeight w:val="907"/>
        </w:trPr>
        <w:tc>
          <w:tcPr>
            <w:tcW w:w="1240" w:type="dxa"/>
            <w:vMerge/>
            <w:tcBorders>
              <w:bottom w:val="single" w:sz="12" w:space="0" w:color="auto"/>
            </w:tcBorders>
          </w:tcPr>
          <w:p w14:paraId="5EB8B8EC" w14:textId="77777777" w:rsidR="00C303B0" w:rsidRPr="00CC7715" w:rsidRDefault="00C303B0" w:rsidP="00434DAA">
            <w:pPr>
              <w:pStyle w:val="Default"/>
              <w:jc w:val="both"/>
              <w:rPr>
                <w:rFonts w:ascii="Times New Roman" w:cs="Times New Roman"/>
              </w:rPr>
            </w:pPr>
          </w:p>
        </w:tc>
        <w:tc>
          <w:tcPr>
            <w:tcW w:w="1307" w:type="dxa"/>
            <w:tcBorders>
              <w:top w:val="single" w:sz="2" w:space="0" w:color="auto"/>
              <w:bottom w:val="single" w:sz="12" w:space="0" w:color="auto"/>
            </w:tcBorders>
          </w:tcPr>
          <w:p w14:paraId="6F9B29DF" w14:textId="00678FFC" w:rsidR="00C303B0" w:rsidRPr="00CC7715" w:rsidRDefault="00C303B0" w:rsidP="00434DAA">
            <w:pPr>
              <w:pStyle w:val="Default"/>
              <w:jc w:val="both"/>
              <w:rPr>
                <w:rFonts w:ascii="Times New Roman" w:cs="Times New Roman"/>
              </w:rPr>
            </w:pPr>
            <w:r>
              <w:rPr>
                <w:rFonts w:ascii="Times New Roman" w:cs="Times New Roman"/>
              </w:rPr>
              <w:t>2-2</w:t>
            </w:r>
            <w:r>
              <w:rPr>
                <w:rFonts w:ascii="Times New Roman" w:cs="Times New Roman"/>
              </w:rPr>
              <w:t>聲音能適切變化</w:t>
            </w:r>
          </w:p>
        </w:tc>
        <w:tc>
          <w:tcPr>
            <w:tcW w:w="2551" w:type="dxa"/>
            <w:tcBorders>
              <w:top w:val="single" w:sz="2" w:space="0" w:color="auto"/>
              <w:bottom w:val="single" w:sz="12" w:space="0" w:color="auto"/>
            </w:tcBorders>
          </w:tcPr>
          <w:p w14:paraId="2EA23EAF" w14:textId="3F6D9BE4" w:rsidR="00C303B0" w:rsidRPr="00C303B0" w:rsidRDefault="00C303B0" w:rsidP="00434DAA">
            <w:pPr>
              <w:pStyle w:val="Default"/>
              <w:jc w:val="both"/>
              <w:rPr>
                <w:rFonts w:hAnsi="標楷體" w:cs="Times New Roman"/>
              </w:rPr>
            </w:pPr>
            <w:r w:rsidRPr="00C303B0">
              <w:rPr>
                <w:rFonts w:hAnsi="標楷體" w:cs="Times New Roman"/>
              </w:rPr>
              <w:t>視故事需要及不同角色自然變換音調</w:t>
            </w:r>
            <w:r w:rsidR="00D22E7D">
              <w:rPr>
                <w:rFonts w:hAnsi="標楷體" w:cs="Times New Roman" w:hint="eastAsia"/>
              </w:rPr>
              <w:t>。</w:t>
            </w:r>
          </w:p>
        </w:tc>
        <w:tc>
          <w:tcPr>
            <w:tcW w:w="2929" w:type="dxa"/>
            <w:tcBorders>
              <w:top w:val="single" w:sz="2" w:space="0" w:color="auto"/>
              <w:bottom w:val="single" w:sz="12" w:space="0" w:color="auto"/>
            </w:tcBorders>
          </w:tcPr>
          <w:p w14:paraId="682D3883" w14:textId="7A1D9F5D" w:rsidR="00C303B0" w:rsidRPr="00C303B0" w:rsidRDefault="00C303B0" w:rsidP="00434DAA">
            <w:pPr>
              <w:jc w:val="both"/>
              <w:rPr>
                <w:rFonts w:ascii="標楷體" w:eastAsia="標楷體" w:hAnsi="標楷體" w:cs="Times New Roman"/>
                <w:szCs w:val="24"/>
              </w:rPr>
            </w:pPr>
            <w:r w:rsidRPr="00C303B0">
              <w:rPr>
                <w:rFonts w:ascii="標楷體" w:eastAsia="標楷體" w:hAnsi="標楷體" w:cs="Times New Roman"/>
              </w:rPr>
              <w:t>音調能視故事情節或角色調整，並自然地呈現。</w:t>
            </w:r>
          </w:p>
        </w:tc>
        <w:tc>
          <w:tcPr>
            <w:tcW w:w="2930" w:type="dxa"/>
            <w:tcBorders>
              <w:top w:val="single" w:sz="2" w:space="0" w:color="auto"/>
              <w:bottom w:val="single" w:sz="12" w:space="0" w:color="auto"/>
            </w:tcBorders>
          </w:tcPr>
          <w:p w14:paraId="29DDDF1F" w14:textId="5062F063" w:rsidR="00C303B0" w:rsidRPr="00C303B0" w:rsidRDefault="00C303B0" w:rsidP="00434DAA">
            <w:pPr>
              <w:pStyle w:val="Default"/>
              <w:jc w:val="both"/>
              <w:rPr>
                <w:rFonts w:hAnsi="標楷體" w:cs="Times New Roman"/>
              </w:rPr>
            </w:pPr>
            <w:r w:rsidRPr="00C303B0">
              <w:rPr>
                <w:rFonts w:hAnsi="標楷體" w:cs="Times New Roman"/>
              </w:rPr>
              <w:t>聲音平淡，無法吸引幼兒聆聽。</w:t>
            </w:r>
          </w:p>
        </w:tc>
        <w:tc>
          <w:tcPr>
            <w:tcW w:w="2930" w:type="dxa"/>
            <w:tcBorders>
              <w:top w:val="single" w:sz="2" w:space="0" w:color="auto"/>
              <w:bottom w:val="single" w:sz="12" w:space="0" w:color="auto"/>
            </w:tcBorders>
          </w:tcPr>
          <w:p w14:paraId="3FC56075" w14:textId="4C34AF6D" w:rsidR="00C303B0" w:rsidRPr="00C303B0" w:rsidRDefault="00C303B0" w:rsidP="00434DAA">
            <w:pPr>
              <w:pStyle w:val="Default"/>
              <w:jc w:val="both"/>
              <w:rPr>
                <w:rFonts w:hAnsi="標楷體" w:cs="Times New Roman"/>
              </w:rPr>
            </w:pPr>
            <w:r w:rsidRPr="00C303B0">
              <w:rPr>
                <w:rFonts w:hAnsi="標楷體" w:cs="Times New Roman"/>
              </w:rPr>
              <w:t>聲音過度誇張做作不自然。</w:t>
            </w:r>
          </w:p>
        </w:tc>
      </w:tr>
      <w:tr w:rsidR="00C303B0" w:rsidRPr="00CC7715" w14:paraId="26EAA9EA" w14:textId="77777777" w:rsidTr="00434DAA">
        <w:tc>
          <w:tcPr>
            <w:tcW w:w="1240" w:type="dxa"/>
            <w:tcBorders>
              <w:top w:val="single" w:sz="12" w:space="0" w:color="auto"/>
              <w:bottom w:val="single" w:sz="24" w:space="0" w:color="auto"/>
            </w:tcBorders>
          </w:tcPr>
          <w:p w14:paraId="0D426B12" w14:textId="3E196155" w:rsidR="00C303B0" w:rsidRPr="00CC7715" w:rsidRDefault="00C303B0" w:rsidP="00434DAA">
            <w:pPr>
              <w:pStyle w:val="Default"/>
              <w:jc w:val="both"/>
              <w:rPr>
                <w:rFonts w:ascii="Times New Roman" w:cs="Times New Roman"/>
              </w:rPr>
            </w:pPr>
            <w:r w:rsidRPr="00CC7715">
              <w:rPr>
                <w:rFonts w:ascii="Times New Roman" w:cs="Times New Roman"/>
              </w:rPr>
              <w:t>3.</w:t>
            </w:r>
            <w:r>
              <w:rPr>
                <w:rFonts w:ascii="Times New Roman" w:cs="Times New Roman"/>
                <w:kern w:val="2"/>
                <w:szCs w:val="22"/>
              </w:rPr>
              <w:t>動作、表情其眼神接觸呈現適切</w:t>
            </w:r>
          </w:p>
        </w:tc>
        <w:tc>
          <w:tcPr>
            <w:tcW w:w="1307" w:type="dxa"/>
            <w:tcBorders>
              <w:top w:val="single" w:sz="12" w:space="0" w:color="auto"/>
              <w:bottom w:val="single" w:sz="24" w:space="0" w:color="auto"/>
            </w:tcBorders>
          </w:tcPr>
          <w:p w14:paraId="48123F3F" w14:textId="6BF8AD33" w:rsidR="00C303B0" w:rsidRPr="00CC7715" w:rsidRDefault="00C303B0" w:rsidP="00434DAA">
            <w:pPr>
              <w:pStyle w:val="Default"/>
              <w:jc w:val="both"/>
              <w:rPr>
                <w:rFonts w:ascii="Times New Roman" w:cs="Times New Roman"/>
              </w:rPr>
            </w:pPr>
            <w:r>
              <w:rPr>
                <w:rFonts w:ascii="Times New Roman" w:cs="Times New Roman"/>
              </w:rPr>
              <w:t>3.</w:t>
            </w:r>
            <w:r>
              <w:rPr>
                <w:rFonts w:ascii="Times New Roman" w:cs="Times New Roman"/>
              </w:rPr>
              <w:t>合宜的臉部表情、眼神接觸及肢體動作</w:t>
            </w:r>
          </w:p>
        </w:tc>
        <w:tc>
          <w:tcPr>
            <w:tcW w:w="2551" w:type="dxa"/>
            <w:tcBorders>
              <w:top w:val="single" w:sz="12" w:space="0" w:color="auto"/>
              <w:bottom w:val="single" w:sz="24" w:space="0" w:color="auto"/>
            </w:tcBorders>
          </w:tcPr>
          <w:p w14:paraId="7F112614" w14:textId="6B4BA13B" w:rsidR="00C303B0" w:rsidRPr="00CC7715" w:rsidRDefault="00C303B0" w:rsidP="00434DAA">
            <w:pPr>
              <w:pStyle w:val="Default"/>
              <w:jc w:val="both"/>
              <w:rPr>
                <w:rFonts w:ascii="Times New Roman" w:cs="Times New Roman"/>
              </w:rPr>
            </w:pPr>
            <w:r>
              <w:rPr>
                <w:rFonts w:ascii="Times New Roman" w:cs="Times New Roman"/>
              </w:rPr>
              <w:t>依據故事需要及與幼兒互動而有適當的表情、眼神、肢體表現</w:t>
            </w:r>
            <w:r w:rsidR="00D22E7D">
              <w:rPr>
                <w:rFonts w:ascii="Times New Roman" w:cs="Times New Roman" w:hint="eastAsia"/>
              </w:rPr>
              <w:t>。</w:t>
            </w:r>
          </w:p>
        </w:tc>
        <w:tc>
          <w:tcPr>
            <w:tcW w:w="2929" w:type="dxa"/>
            <w:tcBorders>
              <w:top w:val="single" w:sz="12" w:space="0" w:color="auto"/>
              <w:bottom w:val="single" w:sz="24" w:space="0" w:color="auto"/>
            </w:tcBorders>
          </w:tcPr>
          <w:p w14:paraId="1771B80C" w14:textId="3324D972" w:rsidR="00C303B0" w:rsidRDefault="00C303B0" w:rsidP="00434DAA">
            <w:pPr>
              <w:pStyle w:val="Default"/>
              <w:numPr>
                <w:ilvl w:val="0"/>
                <w:numId w:val="46"/>
              </w:numPr>
              <w:suppressAutoHyphens/>
              <w:autoSpaceDE/>
              <w:autoSpaceDN/>
              <w:adjustRightInd/>
              <w:jc w:val="both"/>
            </w:pPr>
            <w:r>
              <w:rPr>
                <w:rFonts w:ascii="Times New Roman" w:cs="Times New Roman"/>
              </w:rPr>
              <w:t>臉部表情呈現與故事角</w:t>
            </w:r>
            <w:r w:rsidRPr="00C303B0">
              <w:rPr>
                <w:rFonts w:ascii="Times New Roman" w:cs="Times New Roman"/>
              </w:rPr>
              <w:t>色</w:t>
            </w:r>
            <w:r w:rsidRPr="00C303B0">
              <w:rPr>
                <w:rFonts w:ascii="Times New Roman" w:cs="Times New Roman"/>
              </w:rPr>
              <w:t>/</w:t>
            </w:r>
            <w:r w:rsidRPr="00C303B0">
              <w:rPr>
                <w:rFonts w:ascii="Times New Roman" w:cs="Times New Roman"/>
              </w:rPr>
              <w:t>情節相應的情緒。</w:t>
            </w:r>
          </w:p>
          <w:p w14:paraId="3E9CD9B0" w14:textId="77F40B11" w:rsidR="00C303B0" w:rsidRDefault="00C303B0" w:rsidP="00434DAA">
            <w:pPr>
              <w:pStyle w:val="Default"/>
              <w:numPr>
                <w:ilvl w:val="0"/>
                <w:numId w:val="46"/>
              </w:numPr>
              <w:suppressAutoHyphens/>
              <w:autoSpaceDE/>
              <w:autoSpaceDN/>
              <w:adjustRightInd/>
              <w:jc w:val="both"/>
            </w:pPr>
            <w:r>
              <w:rPr>
                <w:rFonts w:ascii="Times New Roman" w:cs="Times New Roman"/>
              </w:rPr>
              <w:t>視故事情節需要，運用</w:t>
            </w:r>
            <w:r w:rsidRPr="00C303B0">
              <w:rPr>
                <w:rFonts w:ascii="Times New Roman" w:cs="Times New Roman"/>
              </w:rPr>
              <w:t>手勢或肢體動作。</w:t>
            </w:r>
          </w:p>
          <w:p w14:paraId="4FEED76F" w14:textId="3FC1C8E7" w:rsidR="00C303B0" w:rsidRPr="00C303B0" w:rsidRDefault="00C303B0" w:rsidP="00434DAA">
            <w:pPr>
              <w:pStyle w:val="Default"/>
              <w:numPr>
                <w:ilvl w:val="0"/>
                <w:numId w:val="46"/>
              </w:numPr>
              <w:suppressAutoHyphens/>
              <w:autoSpaceDE/>
              <w:autoSpaceDN/>
              <w:adjustRightInd/>
              <w:jc w:val="both"/>
            </w:pPr>
            <w:r>
              <w:rPr>
                <w:rFonts w:ascii="Times New Roman" w:cs="Times New Roman"/>
              </w:rPr>
              <w:t>眼神與坐在不同區域的</w:t>
            </w:r>
            <w:r w:rsidRPr="00C303B0">
              <w:rPr>
                <w:rFonts w:ascii="Times New Roman" w:cs="Times New Roman"/>
              </w:rPr>
              <w:t>幼兒都有所接觸。</w:t>
            </w:r>
          </w:p>
        </w:tc>
        <w:tc>
          <w:tcPr>
            <w:tcW w:w="2930" w:type="dxa"/>
            <w:tcBorders>
              <w:top w:val="single" w:sz="12" w:space="0" w:color="auto"/>
              <w:bottom w:val="single" w:sz="24" w:space="0" w:color="auto"/>
            </w:tcBorders>
          </w:tcPr>
          <w:p w14:paraId="4A3FF0D2" w14:textId="77777777" w:rsidR="00C303B0" w:rsidRDefault="00C303B0" w:rsidP="00434DAA">
            <w:pPr>
              <w:pStyle w:val="Default"/>
              <w:numPr>
                <w:ilvl w:val="0"/>
                <w:numId w:val="47"/>
              </w:numPr>
              <w:suppressAutoHyphens/>
              <w:autoSpaceDE/>
              <w:autoSpaceDN/>
              <w:adjustRightInd/>
              <w:jc w:val="both"/>
            </w:pPr>
            <w:r>
              <w:rPr>
                <w:rFonts w:ascii="Times New Roman" w:cs="Times New Roman"/>
              </w:rPr>
              <w:t>能適切做出與故事角色</w:t>
            </w:r>
            <w:r>
              <w:rPr>
                <w:rFonts w:ascii="Times New Roman" w:cs="Times New Roman"/>
              </w:rPr>
              <w:t>/</w:t>
            </w:r>
            <w:r>
              <w:rPr>
                <w:rFonts w:ascii="Times New Roman" w:cs="Times New Roman"/>
              </w:rPr>
              <w:t>情節相應的臉部表情。</w:t>
            </w:r>
          </w:p>
          <w:p w14:paraId="436F46EF" w14:textId="5147D0B5" w:rsidR="00C303B0" w:rsidRPr="00C303B0" w:rsidRDefault="00C303B0" w:rsidP="00434DAA">
            <w:pPr>
              <w:pStyle w:val="Default"/>
              <w:numPr>
                <w:ilvl w:val="0"/>
                <w:numId w:val="47"/>
              </w:numPr>
              <w:suppressAutoHyphens/>
              <w:autoSpaceDE/>
              <w:autoSpaceDN/>
              <w:adjustRightInd/>
              <w:jc w:val="both"/>
            </w:pPr>
            <w:r>
              <w:rPr>
                <w:rFonts w:ascii="Times New Roman" w:cs="Times New Roman"/>
              </w:rPr>
              <w:t>手勢、肢體動作的運</w:t>
            </w:r>
            <w:r w:rsidRPr="00C303B0">
              <w:rPr>
                <w:rFonts w:ascii="Times New Roman" w:cs="Times New Roman"/>
              </w:rPr>
              <w:t>用亦大致合宜</w:t>
            </w:r>
            <w:r>
              <w:rPr>
                <w:rFonts w:ascii="Times New Roman" w:cs="Times New Roman" w:hint="eastAsia"/>
              </w:rPr>
              <w:t>。</w:t>
            </w:r>
          </w:p>
          <w:p w14:paraId="18CB9511" w14:textId="147E116D" w:rsidR="00C303B0" w:rsidRPr="00C303B0" w:rsidRDefault="00C303B0" w:rsidP="00434DAA">
            <w:pPr>
              <w:pStyle w:val="Default"/>
              <w:numPr>
                <w:ilvl w:val="0"/>
                <w:numId w:val="47"/>
              </w:numPr>
              <w:suppressAutoHyphens/>
              <w:autoSpaceDE/>
              <w:autoSpaceDN/>
              <w:adjustRightInd/>
              <w:jc w:val="both"/>
            </w:pPr>
            <w:r w:rsidRPr="00C303B0">
              <w:rPr>
                <w:rFonts w:ascii="Times New Roman" w:cs="Times New Roman"/>
              </w:rPr>
              <w:t>眼神與多數幼兒大致有所接觸。</w:t>
            </w:r>
          </w:p>
        </w:tc>
        <w:tc>
          <w:tcPr>
            <w:tcW w:w="2930" w:type="dxa"/>
            <w:tcBorders>
              <w:top w:val="single" w:sz="12" w:space="0" w:color="auto"/>
              <w:bottom w:val="single" w:sz="24" w:space="0" w:color="auto"/>
            </w:tcBorders>
          </w:tcPr>
          <w:p w14:paraId="0FD39475" w14:textId="51EC6835" w:rsidR="00C303B0" w:rsidRDefault="00C303B0" w:rsidP="00434DAA">
            <w:pPr>
              <w:pStyle w:val="Default"/>
              <w:numPr>
                <w:ilvl w:val="0"/>
                <w:numId w:val="48"/>
              </w:numPr>
              <w:suppressAutoHyphens/>
              <w:autoSpaceDE/>
              <w:autoSpaceDN/>
              <w:adjustRightInd/>
              <w:jc w:val="both"/>
            </w:pPr>
            <w:r>
              <w:rPr>
                <w:rFonts w:ascii="Times New Roman" w:cs="Times New Roman"/>
              </w:rPr>
              <w:t>未隨著故事情節需要做</w:t>
            </w:r>
            <w:r w:rsidRPr="00C303B0">
              <w:rPr>
                <w:rFonts w:ascii="Times New Roman" w:cs="Times New Roman"/>
              </w:rPr>
              <w:t>出適當的臉部表情。</w:t>
            </w:r>
          </w:p>
          <w:p w14:paraId="42F2F890" w14:textId="4F617EC9" w:rsidR="00C303B0" w:rsidRDefault="00C303B0" w:rsidP="00434DAA">
            <w:pPr>
              <w:pStyle w:val="Default"/>
              <w:numPr>
                <w:ilvl w:val="0"/>
                <w:numId w:val="48"/>
              </w:numPr>
              <w:suppressAutoHyphens/>
              <w:autoSpaceDE/>
              <w:autoSpaceDN/>
              <w:adjustRightInd/>
              <w:jc w:val="both"/>
            </w:pPr>
            <w:r>
              <w:rPr>
                <w:rFonts w:ascii="Times New Roman" w:cs="Times New Roman"/>
              </w:rPr>
              <w:t>手勢、肢體動作過多，造成幼兒無法專注在故事上。</w:t>
            </w:r>
          </w:p>
          <w:p w14:paraId="55227B8D" w14:textId="7DC508A8" w:rsidR="00C303B0" w:rsidRPr="00C303B0" w:rsidRDefault="00C303B0" w:rsidP="00434DAA">
            <w:pPr>
              <w:pStyle w:val="Default"/>
              <w:numPr>
                <w:ilvl w:val="0"/>
                <w:numId w:val="48"/>
              </w:numPr>
              <w:suppressAutoHyphens/>
              <w:autoSpaceDE/>
              <w:autoSpaceDN/>
              <w:adjustRightInd/>
              <w:jc w:val="both"/>
            </w:pPr>
            <w:r>
              <w:rPr>
                <w:rFonts w:ascii="Times New Roman" w:cs="Times New Roman"/>
              </w:rPr>
              <w:t>眼神只停在自身，幾</w:t>
            </w:r>
            <w:r w:rsidRPr="00C303B0">
              <w:rPr>
                <w:rFonts w:ascii="Times New Roman" w:cs="Times New Roman"/>
              </w:rPr>
              <w:t>乎沒有跟任何幼兒接觸或僅注意某一側</w:t>
            </w:r>
            <w:r w:rsidRPr="00C303B0">
              <w:rPr>
                <w:rFonts w:ascii="Times New Roman" w:cs="Times New Roman"/>
              </w:rPr>
              <w:t>/</w:t>
            </w:r>
            <w:r w:rsidRPr="00C303B0">
              <w:rPr>
                <w:rFonts w:ascii="Times New Roman" w:cs="Times New Roman"/>
              </w:rPr>
              <w:t>區的幼兒。</w:t>
            </w:r>
          </w:p>
        </w:tc>
      </w:tr>
    </w:tbl>
    <w:p w14:paraId="57D45926" w14:textId="77777777" w:rsidR="00533F30" w:rsidRPr="00CC7715" w:rsidRDefault="00533F30" w:rsidP="00F35566">
      <w:pPr>
        <w:spacing w:line="0" w:lineRule="atLeast"/>
        <w:rPr>
          <w:rFonts w:ascii="Times New Roman" w:eastAsia="標楷體" w:hAnsi="Times New Roman" w:cs="Times New Roman"/>
          <w:szCs w:val="24"/>
        </w:rPr>
        <w:sectPr w:rsidR="00533F30" w:rsidRPr="00CC7715" w:rsidSect="008B159A">
          <w:pgSz w:w="16838" w:h="11906" w:orient="landscape"/>
          <w:pgMar w:top="1797" w:right="1440" w:bottom="1797" w:left="1440" w:header="851" w:footer="992" w:gutter="0"/>
          <w:cols w:space="425"/>
          <w:docGrid w:type="linesAndChars" w:linePitch="360"/>
        </w:sectPr>
      </w:pPr>
    </w:p>
    <w:p w14:paraId="6F933BF3" w14:textId="5CDFDDE8" w:rsidR="00373534" w:rsidRPr="00CC7715" w:rsidRDefault="00E00FAE" w:rsidP="00F35566">
      <w:pPr>
        <w:pStyle w:val="2"/>
        <w:spacing w:line="0" w:lineRule="atLeast"/>
        <w:rPr>
          <w:rFonts w:ascii="Times New Roman" w:eastAsia="標楷體" w:hAnsi="Times New Roman"/>
          <w:b w:val="0"/>
          <w:bCs w:val="0"/>
          <w:sz w:val="36"/>
          <w:szCs w:val="36"/>
        </w:rPr>
      </w:pPr>
      <w:bookmarkStart w:id="18" w:name="_Toc230339599"/>
      <w:r w:rsidRPr="00CC7715">
        <w:rPr>
          <w:rFonts w:ascii="Times New Roman" w:eastAsia="標楷體" w:hAnsi="Times New Roman" w:hint="eastAsia"/>
          <w:b w:val="0"/>
          <w:bCs w:val="0"/>
          <w:sz w:val="36"/>
          <w:szCs w:val="36"/>
        </w:rPr>
        <w:lastRenderedPageBreak/>
        <w:t>九、教學實務能力檢測：課程設計與教學演示能力檢測說明</w:t>
      </w:r>
      <w:bookmarkEnd w:id="18"/>
    </w:p>
    <w:p w14:paraId="2082C73D" w14:textId="0F78B7BC" w:rsidR="00373534" w:rsidRPr="00CC7715" w:rsidRDefault="00373534" w:rsidP="00F35566">
      <w:pPr>
        <w:pStyle w:val="ae"/>
        <w:numPr>
          <w:ilvl w:val="0"/>
          <w:numId w:val="33"/>
        </w:numPr>
        <w:spacing w:line="0" w:lineRule="atLeast"/>
        <w:ind w:leftChars="0" w:left="482" w:hanging="482"/>
        <w:rPr>
          <w:rFonts w:ascii="Times New Roman" w:eastAsia="標楷體" w:hAnsi="Times New Roman"/>
          <w:szCs w:val="24"/>
        </w:rPr>
      </w:pPr>
      <w:r w:rsidRPr="00CC7715">
        <w:rPr>
          <w:rFonts w:ascii="Times New Roman" w:eastAsia="標楷體" w:hAnsi="Times New Roman" w:hint="eastAsia"/>
          <w:szCs w:val="24"/>
        </w:rPr>
        <w:t>參與對象：</w:t>
      </w:r>
      <w:r w:rsidR="0094087A" w:rsidRPr="00CC7715">
        <w:rPr>
          <w:rFonts w:ascii="Times New Roman" w:eastAsia="標楷體" w:hAnsi="Times New Roman"/>
          <w:szCs w:val="24"/>
        </w:rPr>
        <w:t>11</w:t>
      </w:r>
      <w:r w:rsidR="00617C8E">
        <w:rPr>
          <w:rFonts w:ascii="Times New Roman" w:eastAsia="標楷體" w:hAnsi="Times New Roman" w:hint="eastAsia"/>
          <w:szCs w:val="24"/>
        </w:rPr>
        <w:t>4</w:t>
      </w:r>
      <w:r w:rsidR="0094087A" w:rsidRPr="00CC7715">
        <w:rPr>
          <w:rFonts w:ascii="Times New Roman" w:eastAsia="標楷體" w:hAnsi="Times New Roman"/>
          <w:szCs w:val="24"/>
        </w:rPr>
        <w:t>級</w:t>
      </w:r>
      <w:r w:rsidR="00D80172" w:rsidRPr="00CC7715">
        <w:rPr>
          <w:rFonts w:ascii="Times New Roman" w:eastAsia="標楷體" w:hAnsi="Times New Roman" w:hint="eastAsia"/>
          <w:szCs w:val="24"/>
        </w:rPr>
        <w:t>師資生</w:t>
      </w:r>
    </w:p>
    <w:p w14:paraId="542233F2" w14:textId="24B54534" w:rsidR="00373534" w:rsidRPr="00CC7715" w:rsidRDefault="00373534" w:rsidP="00F35566">
      <w:pPr>
        <w:pStyle w:val="ae"/>
        <w:numPr>
          <w:ilvl w:val="0"/>
          <w:numId w:val="33"/>
        </w:numPr>
        <w:spacing w:line="0" w:lineRule="atLeast"/>
        <w:ind w:leftChars="0" w:left="482" w:hanging="482"/>
        <w:rPr>
          <w:rFonts w:ascii="Times New Roman" w:eastAsia="標楷體" w:hAnsi="Times New Roman"/>
          <w:szCs w:val="24"/>
        </w:rPr>
      </w:pPr>
      <w:r w:rsidRPr="00CC7715">
        <w:rPr>
          <w:rFonts w:ascii="Times New Roman" w:eastAsia="標楷體" w:hAnsi="Times New Roman"/>
          <w:szCs w:val="24"/>
        </w:rPr>
        <w:t>檢測時間與地點：</w:t>
      </w:r>
      <w:r w:rsidRPr="00CC7715">
        <w:rPr>
          <w:rFonts w:ascii="Times New Roman" w:eastAsia="標楷體" w:hAnsi="Times New Roman"/>
          <w:szCs w:val="24"/>
        </w:rPr>
        <w:t>1</w:t>
      </w:r>
      <w:r w:rsidR="0094087A" w:rsidRPr="00CC7715">
        <w:rPr>
          <w:rFonts w:ascii="Times New Roman" w:eastAsia="標楷體" w:hAnsi="Times New Roman"/>
          <w:szCs w:val="24"/>
        </w:rPr>
        <w:t>1</w:t>
      </w:r>
      <w:r w:rsidR="00617C8E">
        <w:rPr>
          <w:rFonts w:ascii="Times New Roman" w:eastAsia="標楷體" w:hAnsi="Times New Roman" w:hint="eastAsia"/>
          <w:szCs w:val="24"/>
        </w:rPr>
        <w:t>4</w:t>
      </w:r>
      <w:r w:rsidRPr="00CC7715">
        <w:rPr>
          <w:rFonts w:ascii="Times New Roman" w:eastAsia="標楷體" w:hAnsi="Times New Roman"/>
          <w:szCs w:val="24"/>
        </w:rPr>
        <w:t>級師資生實地學習期間</w:t>
      </w:r>
      <w:r w:rsidRPr="00CC7715">
        <w:rPr>
          <w:rFonts w:ascii="Times New Roman" w:eastAsia="標楷體" w:hAnsi="Times New Roman"/>
          <w:color w:val="000000" w:themeColor="text1"/>
          <w:szCs w:val="24"/>
        </w:rPr>
        <w:t>於幼兒園實際進行</w:t>
      </w:r>
      <w:r w:rsidRPr="00CC7715">
        <w:rPr>
          <w:rFonts w:ascii="Times New Roman" w:eastAsia="標楷體" w:hAnsi="Times New Roman"/>
          <w:szCs w:val="24"/>
        </w:rPr>
        <w:t>，並於本中心規定完成實地學習日期前</w:t>
      </w:r>
      <w:r w:rsidRPr="00CC7715">
        <w:rPr>
          <w:rFonts w:ascii="Times New Roman" w:eastAsia="標楷體" w:hAnsi="Times New Roman" w:hint="eastAsia"/>
          <w:color w:val="FF0000"/>
          <w:szCs w:val="24"/>
        </w:rPr>
        <w:t xml:space="preserve"> </w:t>
      </w:r>
      <w:r w:rsidR="001D34F5" w:rsidRPr="003841D6">
        <w:rPr>
          <w:rFonts w:ascii="Times New Roman" w:eastAsia="標楷體" w:hAnsi="Times New Roman"/>
          <w:color w:val="FF0000"/>
          <w:szCs w:val="24"/>
          <w:highlight w:val="yellow"/>
          <w:u w:val="single"/>
        </w:rPr>
        <w:t>（</w:t>
      </w:r>
      <w:r w:rsidRPr="003841D6">
        <w:rPr>
          <w:rFonts w:ascii="Times New Roman" w:eastAsia="標楷體" w:hAnsi="Times New Roman" w:hint="eastAsia"/>
          <w:color w:val="FF0000"/>
          <w:szCs w:val="24"/>
          <w:highlight w:val="yellow"/>
          <w:u w:val="single"/>
        </w:rPr>
        <w:t>11</w:t>
      </w:r>
      <w:r w:rsidR="00617C8E">
        <w:rPr>
          <w:rFonts w:ascii="Times New Roman" w:eastAsia="標楷體" w:hAnsi="Times New Roman" w:hint="eastAsia"/>
          <w:color w:val="FF0000"/>
          <w:szCs w:val="24"/>
          <w:highlight w:val="yellow"/>
          <w:u w:val="single"/>
        </w:rPr>
        <w:t>5</w:t>
      </w:r>
      <w:r w:rsidR="00D80172" w:rsidRPr="003841D6">
        <w:rPr>
          <w:rFonts w:ascii="Times New Roman" w:eastAsia="標楷體" w:hAnsi="Times New Roman" w:hint="eastAsia"/>
          <w:color w:val="FF0000"/>
          <w:szCs w:val="24"/>
          <w:highlight w:val="yellow"/>
          <w:u w:val="single"/>
        </w:rPr>
        <w:t>年</w:t>
      </w:r>
      <w:r w:rsidR="005B5645">
        <w:rPr>
          <w:rFonts w:ascii="Times New Roman" w:eastAsia="標楷體" w:hAnsi="Times New Roman" w:hint="eastAsia"/>
          <w:color w:val="FF0000"/>
          <w:szCs w:val="24"/>
          <w:highlight w:val="yellow"/>
          <w:u w:val="single"/>
        </w:rPr>
        <w:t>9</w:t>
      </w:r>
      <w:r w:rsidR="00D80172" w:rsidRPr="003841D6">
        <w:rPr>
          <w:rFonts w:ascii="Times New Roman" w:eastAsia="標楷體" w:hAnsi="Times New Roman" w:hint="eastAsia"/>
          <w:color w:val="FF0000"/>
          <w:szCs w:val="24"/>
          <w:highlight w:val="yellow"/>
          <w:u w:val="single"/>
        </w:rPr>
        <w:t>月</w:t>
      </w:r>
      <w:r w:rsidR="00617C8E">
        <w:rPr>
          <w:rFonts w:ascii="Times New Roman" w:eastAsia="標楷體" w:hAnsi="Times New Roman" w:hint="eastAsia"/>
          <w:color w:val="FF0000"/>
          <w:szCs w:val="24"/>
          <w:highlight w:val="yellow"/>
          <w:u w:val="single"/>
        </w:rPr>
        <w:t>19</w:t>
      </w:r>
      <w:r w:rsidR="00D80172" w:rsidRPr="003841D6">
        <w:rPr>
          <w:rFonts w:ascii="Times New Roman" w:eastAsia="標楷體" w:hAnsi="Times New Roman" w:hint="eastAsia"/>
          <w:color w:val="FF0000"/>
          <w:szCs w:val="24"/>
          <w:highlight w:val="yellow"/>
          <w:u w:val="single"/>
        </w:rPr>
        <w:t>日</w:t>
      </w:r>
      <w:r w:rsidR="001D34F5" w:rsidRPr="003841D6">
        <w:rPr>
          <w:rFonts w:ascii="Times New Roman" w:eastAsia="標楷體" w:hAnsi="Times New Roman" w:hint="eastAsia"/>
          <w:color w:val="FF0000"/>
          <w:szCs w:val="24"/>
          <w:highlight w:val="yellow"/>
          <w:u w:val="single"/>
        </w:rPr>
        <w:t>）</w:t>
      </w:r>
      <w:r w:rsidRPr="003841D6">
        <w:rPr>
          <w:rFonts w:ascii="Times New Roman" w:eastAsia="標楷體" w:hAnsi="Times New Roman"/>
          <w:color w:val="FF0000"/>
          <w:szCs w:val="24"/>
          <w:highlight w:val="yellow"/>
          <w:u w:val="single"/>
        </w:rPr>
        <w:t>繳交檢測資料</w:t>
      </w:r>
      <w:r w:rsidRPr="003841D6">
        <w:rPr>
          <w:rFonts w:ascii="Times New Roman" w:eastAsia="標楷體" w:hAnsi="Times New Roman"/>
          <w:szCs w:val="24"/>
          <w:highlight w:val="yellow"/>
        </w:rPr>
        <w:t>。</w:t>
      </w:r>
    </w:p>
    <w:p w14:paraId="3F2F9B03" w14:textId="398099A6" w:rsidR="00373534" w:rsidRPr="00CC7715" w:rsidRDefault="00373534" w:rsidP="00F35566">
      <w:pPr>
        <w:pStyle w:val="ae"/>
        <w:numPr>
          <w:ilvl w:val="0"/>
          <w:numId w:val="33"/>
        </w:numPr>
        <w:spacing w:line="0" w:lineRule="atLeast"/>
        <w:ind w:leftChars="0"/>
        <w:rPr>
          <w:rFonts w:ascii="Times New Roman" w:eastAsia="標楷體" w:hAnsi="Times New Roman"/>
          <w:szCs w:val="24"/>
        </w:rPr>
      </w:pPr>
      <w:r w:rsidRPr="00CC7715">
        <w:rPr>
          <w:rFonts w:ascii="Times New Roman" w:eastAsia="標楷體" w:hAnsi="Times New Roman"/>
          <w:szCs w:val="24"/>
        </w:rPr>
        <w:t>檢測方式：</w:t>
      </w:r>
      <w:r w:rsidRPr="00CC7715">
        <w:rPr>
          <w:rFonts w:ascii="Times New Roman" w:eastAsia="標楷體" w:hAnsi="Times New Roman" w:hint="eastAsia"/>
          <w:szCs w:val="24"/>
        </w:rPr>
        <w:t>受檢同學在期間內至幼兒園課室運用</w:t>
      </w:r>
      <w:r w:rsidR="00F04DB8" w:rsidRPr="007B198C">
        <w:rPr>
          <w:rFonts w:ascii="Times New Roman" w:eastAsia="標楷體" w:hAnsi="Times New Roman" w:hint="eastAsia"/>
          <w:b/>
          <w:bCs/>
          <w:color w:val="FF0000"/>
          <w:szCs w:val="24"/>
        </w:rPr>
        <w:t>自己的課程設計</w:t>
      </w:r>
      <w:r w:rsidR="00F04DB8" w:rsidRPr="007B198C">
        <w:rPr>
          <w:rFonts w:ascii="Times New Roman" w:eastAsia="標楷體" w:hAnsi="Times New Roman" w:hint="eastAsia"/>
          <w:color w:val="FF0000"/>
          <w:szCs w:val="24"/>
        </w:rPr>
        <w:t>（可以根據實地學習班級的需求進行設計）</w:t>
      </w:r>
      <w:r w:rsidRPr="00CC7715">
        <w:rPr>
          <w:rFonts w:ascii="Times New Roman" w:eastAsia="標楷體" w:hAnsi="Times New Roman" w:hint="eastAsia"/>
          <w:szCs w:val="24"/>
        </w:rPr>
        <w:t>為幼兒</w:t>
      </w:r>
      <w:r w:rsidR="00352002" w:rsidRPr="00CC7715">
        <w:rPr>
          <w:rFonts w:ascii="Times New Roman" w:eastAsia="標楷體" w:hAnsi="Times New Roman" w:hint="eastAsia"/>
          <w:szCs w:val="24"/>
        </w:rPr>
        <w:t>進行教學</w:t>
      </w:r>
      <w:r w:rsidRPr="00CC7715">
        <w:rPr>
          <w:rFonts w:ascii="Times New Roman" w:eastAsia="標楷體" w:hAnsi="Times New Roman" w:hint="eastAsia"/>
          <w:szCs w:val="24"/>
        </w:rPr>
        <w:t>，錄製</w:t>
      </w:r>
      <w:r w:rsidR="00D967B8">
        <w:rPr>
          <w:rFonts w:ascii="Times New Roman" w:eastAsia="標楷體" w:hAnsi="Times New Roman" w:hint="eastAsia"/>
          <w:szCs w:val="24"/>
        </w:rPr>
        <w:t>3</w:t>
      </w:r>
      <w:r w:rsidRPr="00CC7715">
        <w:rPr>
          <w:rFonts w:ascii="Times New Roman" w:eastAsia="標楷體" w:hAnsi="Times New Roman"/>
          <w:szCs w:val="24"/>
        </w:rPr>
        <w:t>0</w:t>
      </w:r>
      <w:r w:rsidRPr="00CC7715">
        <w:rPr>
          <w:rFonts w:ascii="Times New Roman" w:eastAsia="標楷體" w:hAnsi="Times New Roman" w:hint="eastAsia"/>
          <w:szCs w:val="24"/>
        </w:rPr>
        <w:t>分鐘內影片，然需為幼兒園一個完整教學活動時間，</w:t>
      </w:r>
      <w:r w:rsidRPr="00CC7715">
        <w:rPr>
          <w:rFonts w:ascii="Times New Roman" w:eastAsia="標楷體" w:hAnsi="Times New Roman" w:hint="eastAsia"/>
          <w:szCs w:val="24"/>
          <w:u w:val="single"/>
        </w:rPr>
        <w:t>不得剪接與後製影片</w:t>
      </w:r>
      <w:r w:rsidRPr="00CC7715">
        <w:rPr>
          <w:rFonts w:ascii="Times New Roman" w:eastAsia="標楷體" w:hAnsi="Times New Roman" w:hint="eastAsia"/>
          <w:szCs w:val="24"/>
        </w:rPr>
        <w:t>，</w:t>
      </w:r>
      <w:r w:rsidR="006B45AE" w:rsidRPr="006B45AE">
        <w:rPr>
          <w:rFonts w:ascii="Times New Roman" w:eastAsia="標楷體" w:hAnsi="Times New Roman"/>
          <w:szCs w:val="24"/>
          <w:highlight w:val="yellow"/>
        </w:rPr>
        <w:t>並將</w:t>
      </w:r>
      <w:r w:rsidR="006B45AE" w:rsidRPr="006B45AE">
        <w:rPr>
          <w:rFonts w:ascii="Times New Roman" w:eastAsia="標楷體" w:hAnsi="Times New Roman" w:hint="eastAsia"/>
          <w:szCs w:val="24"/>
          <w:highlight w:val="yellow"/>
        </w:rPr>
        <w:t>影片上傳至個人</w:t>
      </w:r>
      <w:r w:rsidR="006B45AE" w:rsidRPr="006B45AE">
        <w:rPr>
          <w:rFonts w:ascii="Times New Roman" w:eastAsia="標楷體" w:hAnsi="Times New Roman" w:hint="eastAsia"/>
          <w:szCs w:val="24"/>
          <w:highlight w:val="yellow"/>
        </w:rPr>
        <w:t>Youtub</w:t>
      </w:r>
      <w:r w:rsidR="006B45AE" w:rsidRPr="006B45AE">
        <w:rPr>
          <w:rFonts w:eastAsia="標楷體" w:hint="eastAsia"/>
          <w:szCs w:val="24"/>
          <w:highlight w:val="yellow"/>
        </w:rPr>
        <w:t>e</w:t>
      </w:r>
      <w:r w:rsidR="003C3358">
        <w:rPr>
          <w:rFonts w:eastAsia="標楷體" w:hint="eastAsia"/>
          <w:szCs w:val="24"/>
          <w:highlight w:val="yellow"/>
        </w:rPr>
        <w:t>後，</w:t>
      </w:r>
      <w:r w:rsidR="007377A2">
        <w:rPr>
          <w:rFonts w:eastAsia="標楷體" w:hint="eastAsia"/>
          <w:szCs w:val="24"/>
          <w:highlight w:val="yellow"/>
        </w:rPr>
        <w:t>提供</w:t>
      </w:r>
      <w:r w:rsidR="006B45AE" w:rsidRPr="006B45AE">
        <w:rPr>
          <w:rFonts w:ascii="Times New Roman" w:eastAsia="標楷體" w:hAnsi="Times New Roman" w:hint="eastAsia"/>
          <w:szCs w:val="24"/>
          <w:highlight w:val="yellow"/>
        </w:rPr>
        <w:t>連結於</w:t>
      </w:r>
      <w:r w:rsidR="006B45AE">
        <w:rPr>
          <w:rFonts w:ascii="Times New Roman" w:eastAsia="標楷體" w:hAnsi="Times New Roman" w:hint="eastAsia"/>
          <w:szCs w:val="24"/>
          <w:highlight w:val="yellow"/>
        </w:rPr>
        <w:t>google</w:t>
      </w:r>
      <w:r w:rsidR="006B45AE" w:rsidRPr="006B45AE">
        <w:rPr>
          <w:rFonts w:ascii="Times New Roman" w:eastAsia="標楷體" w:hAnsi="Times New Roman" w:hint="eastAsia"/>
          <w:szCs w:val="24"/>
          <w:highlight w:val="yellow"/>
        </w:rPr>
        <w:t>表單中</w:t>
      </w:r>
      <w:r w:rsidR="006B45AE" w:rsidRPr="006B45AE">
        <w:rPr>
          <w:rFonts w:ascii="Times New Roman" w:eastAsia="標楷體" w:hAnsi="Times New Roman" w:hint="eastAsia"/>
          <w:szCs w:val="24"/>
          <w:highlight w:val="yellow"/>
        </w:rPr>
        <w:t>(</w:t>
      </w:r>
      <w:r w:rsidR="00B275E8" w:rsidRPr="00B275E8">
        <w:rPr>
          <w:rFonts w:ascii="Times New Roman" w:eastAsia="標楷體" w:hAnsi="Times New Roman"/>
          <w:szCs w:val="24"/>
          <w:highlight w:val="yellow"/>
        </w:rPr>
        <w:t>https://forms.gle/HcYx4P3tJ7LLr44XA</w:t>
      </w:r>
      <w:r w:rsidR="006B45AE" w:rsidRPr="006B45AE">
        <w:rPr>
          <w:rFonts w:ascii="Times New Roman" w:eastAsia="標楷體" w:hAnsi="Times New Roman" w:hint="eastAsia"/>
          <w:szCs w:val="24"/>
          <w:highlight w:val="yellow"/>
        </w:rPr>
        <w:t>)</w:t>
      </w:r>
      <w:r w:rsidRPr="00CC7715">
        <w:rPr>
          <w:rFonts w:ascii="Times New Roman" w:eastAsia="標楷體" w:hAnsi="Times New Roman" w:hint="eastAsia"/>
          <w:szCs w:val="24"/>
        </w:rPr>
        <w:t>。影片解析度至少</w:t>
      </w:r>
      <w:r w:rsidRPr="00CC7715">
        <w:rPr>
          <w:rFonts w:ascii="Times New Roman" w:eastAsia="標楷體" w:hAnsi="Times New Roman" w:hint="eastAsia"/>
          <w:szCs w:val="24"/>
        </w:rPr>
        <w:t>480p</w:t>
      </w:r>
      <w:r w:rsidRPr="00CC7715">
        <w:rPr>
          <w:rFonts w:ascii="Times New Roman" w:eastAsia="標楷體" w:hAnsi="Times New Roman" w:hint="eastAsia"/>
          <w:szCs w:val="24"/>
        </w:rPr>
        <w:t>以上</w:t>
      </w:r>
      <w:r w:rsidR="005A1654">
        <w:rPr>
          <w:rFonts w:ascii="Times New Roman" w:eastAsia="標楷體" w:hAnsi="Times New Roman" w:hint="eastAsia"/>
          <w:szCs w:val="24"/>
        </w:rPr>
        <w:t>，</w:t>
      </w:r>
      <w:r w:rsidR="005A1654" w:rsidRPr="005A1654">
        <w:rPr>
          <w:rFonts w:ascii="Times New Roman" w:eastAsia="標楷體" w:hAnsi="Times New Roman" w:hint="eastAsia"/>
          <w:szCs w:val="24"/>
        </w:rPr>
        <w:t>請自行確認影片能正常播放，影片中口述聲音及影像務必清晰，避免畫面劇烈晃動。</w:t>
      </w:r>
    </w:p>
    <w:p w14:paraId="6DBFDC89" w14:textId="1466D966" w:rsidR="006B45AE" w:rsidRPr="006B45AE" w:rsidRDefault="00373534" w:rsidP="006B45AE">
      <w:pPr>
        <w:pStyle w:val="ae"/>
        <w:numPr>
          <w:ilvl w:val="0"/>
          <w:numId w:val="33"/>
        </w:numPr>
        <w:spacing w:line="0" w:lineRule="atLeast"/>
        <w:ind w:leftChars="0"/>
        <w:rPr>
          <w:rFonts w:ascii="Times New Roman" w:eastAsia="標楷體" w:hAnsi="Times New Roman"/>
          <w:szCs w:val="24"/>
        </w:rPr>
      </w:pPr>
      <w:r w:rsidRPr="00CC7715">
        <w:rPr>
          <w:rFonts w:ascii="Times New Roman" w:eastAsia="標楷體" w:hAnsi="Times New Roman"/>
          <w:szCs w:val="24"/>
        </w:rPr>
        <w:t>繳交資料：</w:t>
      </w:r>
    </w:p>
    <w:p w14:paraId="0A7A76F9" w14:textId="35C312F5" w:rsidR="00440D1C" w:rsidRDefault="005A1654" w:rsidP="00F35566">
      <w:pPr>
        <w:pStyle w:val="ae"/>
        <w:numPr>
          <w:ilvl w:val="0"/>
          <w:numId w:val="35"/>
        </w:numPr>
        <w:spacing w:line="0" w:lineRule="atLeast"/>
        <w:ind w:leftChars="0"/>
        <w:rPr>
          <w:rFonts w:ascii="Times New Roman" w:eastAsia="標楷體" w:hAnsi="Times New Roman"/>
          <w:szCs w:val="24"/>
        </w:rPr>
      </w:pPr>
      <w:r>
        <w:rPr>
          <w:rFonts w:ascii="Times New Roman" w:eastAsia="標楷體" w:hAnsi="Times New Roman" w:hint="eastAsia"/>
          <w:szCs w:val="24"/>
        </w:rPr>
        <w:t>教學</w:t>
      </w:r>
      <w:r w:rsidR="00440D1C" w:rsidRPr="00CC7715">
        <w:rPr>
          <w:rFonts w:ascii="Times New Roman" w:eastAsia="標楷體" w:hAnsi="Times New Roman" w:hint="eastAsia"/>
          <w:szCs w:val="24"/>
        </w:rPr>
        <w:t>設計</w:t>
      </w:r>
      <w:r w:rsidR="006B45AE">
        <w:rPr>
          <w:rFonts w:ascii="Times New Roman" w:eastAsia="標楷體" w:hAnsi="Times New Roman" w:hint="eastAsia"/>
          <w:szCs w:val="24"/>
        </w:rPr>
        <w:t>影片</w:t>
      </w:r>
      <w:r w:rsidR="006B45AE">
        <w:rPr>
          <w:rFonts w:ascii="Times New Roman" w:eastAsia="標楷體" w:hAnsi="Times New Roman" w:hint="eastAsia"/>
          <w:szCs w:val="24"/>
        </w:rPr>
        <w:t>(</w:t>
      </w:r>
      <w:r w:rsidR="006B45AE">
        <w:rPr>
          <w:rFonts w:ascii="Times New Roman" w:eastAsia="標楷體" w:hAnsi="Times New Roman" w:hint="eastAsia"/>
          <w:szCs w:val="24"/>
        </w:rPr>
        <w:t>請自行上傳</w:t>
      </w:r>
      <w:r w:rsidR="00020112" w:rsidRPr="00020112">
        <w:rPr>
          <w:rFonts w:ascii="Times New Roman" w:eastAsia="標楷體" w:hAnsi="Times New Roman" w:hint="eastAsia"/>
          <w:szCs w:val="24"/>
        </w:rPr>
        <w:t>Youtub</w:t>
      </w:r>
      <w:r w:rsidR="00020112" w:rsidRPr="00020112">
        <w:rPr>
          <w:rFonts w:eastAsia="標楷體" w:hint="eastAsia"/>
          <w:szCs w:val="24"/>
        </w:rPr>
        <w:t>e</w:t>
      </w:r>
      <w:r w:rsidR="006B45AE">
        <w:rPr>
          <w:rFonts w:ascii="Times New Roman" w:eastAsia="標楷體" w:hAnsi="Times New Roman" w:hint="eastAsia"/>
          <w:szCs w:val="24"/>
        </w:rPr>
        <w:t>並回填</w:t>
      </w:r>
      <w:r w:rsidR="006B45AE">
        <w:rPr>
          <w:rFonts w:ascii="Times New Roman" w:eastAsia="標楷體" w:hAnsi="Times New Roman" w:hint="eastAsia"/>
          <w:szCs w:val="24"/>
        </w:rPr>
        <w:t>google</w:t>
      </w:r>
      <w:r w:rsidR="006B45AE">
        <w:rPr>
          <w:rFonts w:ascii="Times New Roman" w:eastAsia="標楷體" w:hAnsi="Times New Roman" w:hint="eastAsia"/>
          <w:szCs w:val="24"/>
        </w:rPr>
        <w:t>表單提供連結</w:t>
      </w:r>
      <w:r w:rsidR="006B45AE">
        <w:rPr>
          <w:rFonts w:ascii="Times New Roman" w:eastAsia="標楷體" w:hAnsi="Times New Roman" w:hint="eastAsia"/>
          <w:szCs w:val="24"/>
        </w:rPr>
        <w:t>)</w:t>
      </w:r>
      <w:r w:rsidR="006B45AE" w:rsidRPr="006B45AE">
        <w:rPr>
          <w:rFonts w:ascii="Times New Roman" w:eastAsia="標楷體" w:hAnsi="Times New Roman" w:hint="eastAsia"/>
          <w:szCs w:val="24"/>
        </w:rPr>
        <w:t xml:space="preserve"> </w:t>
      </w:r>
    </w:p>
    <w:p w14:paraId="78104466" w14:textId="0391326B" w:rsidR="006B45AE" w:rsidRPr="006B45AE" w:rsidRDefault="005A1654" w:rsidP="006B45AE">
      <w:pPr>
        <w:pStyle w:val="ae"/>
        <w:numPr>
          <w:ilvl w:val="0"/>
          <w:numId w:val="35"/>
        </w:numPr>
        <w:spacing w:line="0" w:lineRule="atLeast"/>
        <w:ind w:leftChars="0"/>
        <w:rPr>
          <w:rFonts w:ascii="Times New Roman" w:eastAsia="標楷體" w:hAnsi="Times New Roman"/>
          <w:szCs w:val="24"/>
        </w:rPr>
      </w:pPr>
      <w:r>
        <w:rPr>
          <w:rFonts w:ascii="Times New Roman" w:eastAsia="標楷體" w:hAnsi="Times New Roman" w:hint="eastAsia"/>
          <w:szCs w:val="24"/>
        </w:rPr>
        <w:t>教學</w:t>
      </w:r>
      <w:r w:rsidR="006B45AE" w:rsidRPr="00CC7715">
        <w:rPr>
          <w:rFonts w:ascii="Times New Roman" w:eastAsia="標楷體" w:hAnsi="Times New Roman" w:hint="eastAsia"/>
          <w:szCs w:val="24"/>
        </w:rPr>
        <w:t>設計</w:t>
      </w:r>
    </w:p>
    <w:p w14:paraId="1389B31E" w14:textId="45C7D032" w:rsidR="006B45AE" w:rsidRPr="006B45AE" w:rsidRDefault="006B45AE" w:rsidP="006B45AE">
      <w:pPr>
        <w:pStyle w:val="ae"/>
        <w:numPr>
          <w:ilvl w:val="0"/>
          <w:numId w:val="35"/>
        </w:numPr>
        <w:spacing w:line="0" w:lineRule="atLeast"/>
        <w:ind w:leftChars="0"/>
        <w:rPr>
          <w:rFonts w:ascii="Times New Roman" w:eastAsia="標楷體" w:hAnsi="Times New Roman"/>
          <w:szCs w:val="24"/>
        </w:rPr>
      </w:pPr>
      <w:r w:rsidRPr="00CC7715">
        <w:rPr>
          <w:rFonts w:ascii="Times New Roman" w:eastAsia="標楷體" w:hAnsi="Times New Roman" w:hint="eastAsia"/>
          <w:szCs w:val="24"/>
        </w:rPr>
        <w:t>明新科技大學</w:t>
      </w:r>
      <w:r w:rsidRPr="00CC7715">
        <w:rPr>
          <w:rFonts w:ascii="Times New Roman" w:eastAsia="標楷體" w:hAnsi="Times New Roman" w:hint="eastAsia"/>
          <w:szCs w:val="24"/>
        </w:rPr>
        <w:t>11</w:t>
      </w:r>
      <w:r w:rsidR="002365B2">
        <w:rPr>
          <w:rFonts w:ascii="Times New Roman" w:eastAsia="標楷體" w:hAnsi="Times New Roman" w:hint="eastAsia"/>
          <w:szCs w:val="24"/>
        </w:rPr>
        <w:t>4</w:t>
      </w:r>
      <w:r>
        <w:rPr>
          <w:rFonts w:ascii="Times New Roman" w:eastAsia="標楷體" w:hAnsi="Times New Roman" w:hint="eastAsia"/>
          <w:szCs w:val="24"/>
        </w:rPr>
        <w:t>級</w:t>
      </w:r>
      <w:r w:rsidRPr="00CC7715">
        <w:rPr>
          <w:rFonts w:ascii="Times New Roman" w:eastAsia="標楷體" w:hAnsi="Times New Roman" w:hint="eastAsia"/>
          <w:szCs w:val="24"/>
        </w:rPr>
        <w:t>幼兒園課程設計與教學演示能力檢測資料表</w:t>
      </w:r>
    </w:p>
    <w:p w14:paraId="11B53DEC" w14:textId="3FB5FB21" w:rsidR="00373534" w:rsidRPr="00CC7715" w:rsidRDefault="00373534" w:rsidP="00F35566">
      <w:pPr>
        <w:pStyle w:val="ae"/>
        <w:numPr>
          <w:ilvl w:val="0"/>
          <w:numId w:val="33"/>
        </w:numPr>
        <w:spacing w:line="0" w:lineRule="atLeast"/>
        <w:ind w:leftChars="0" w:left="482" w:hanging="482"/>
        <w:rPr>
          <w:rFonts w:ascii="Times New Roman" w:eastAsia="標楷體" w:hAnsi="Times New Roman"/>
          <w:szCs w:val="24"/>
        </w:rPr>
      </w:pPr>
      <w:r w:rsidRPr="00CC7715">
        <w:rPr>
          <w:rFonts w:ascii="Times New Roman" w:eastAsia="標楷體" w:hAnsi="Times New Roman"/>
          <w:szCs w:val="24"/>
        </w:rPr>
        <w:t>檢測</w:t>
      </w:r>
      <w:r w:rsidRPr="00CC7715">
        <w:rPr>
          <w:rFonts w:ascii="Times New Roman" w:eastAsia="標楷體" w:hAnsi="Times New Roman" w:hint="eastAsia"/>
          <w:szCs w:val="24"/>
        </w:rPr>
        <w:t>結果由評審</w:t>
      </w:r>
      <w:r w:rsidRPr="00CC7715">
        <w:rPr>
          <w:rFonts w:ascii="Times New Roman" w:eastAsia="標楷體" w:hAnsi="Times New Roman"/>
          <w:szCs w:val="24"/>
          <w:u w:val="single"/>
        </w:rPr>
        <w:t>老師</w:t>
      </w:r>
      <w:r w:rsidRPr="00CC7715">
        <w:rPr>
          <w:rFonts w:ascii="Times New Roman" w:eastAsia="標楷體" w:hAnsi="Times New Roman"/>
          <w:szCs w:val="24"/>
        </w:rPr>
        <w:t>對檢測學生的課程設計與教學演示</w:t>
      </w:r>
      <w:r w:rsidRPr="00CC7715">
        <w:rPr>
          <w:rFonts w:ascii="Times New Roman" w:eastAsia="標楷體" w:hAnsi="Times New Roman" w:hint="eastAsia"/>
          <w:color w:val="FF0000"/>
          <w:szCs w:val="24"/>
          <w:u w:val="single"/>
        </w:rPr>
        <w:t>共</w:t>
      </w:r>
      <w:r w:rsidRPr="00CC7715">
        <w:rPr>
          <w:rFonts w:ascii="Times New Roman" w:eastAsia="標楷體" w:hAnsi="Times New Roman" w:hint="eastAsia"/>
          <w:color w:val="FF0000"/>
          <w:szCs w:val="24"/>
          <w:u w:val="single"/>
        </w:rPr>
        <w:t>1</w:t>
      </w:r>
      <w:r w:rsidR="00835942">
        <w:rPr>
          <w:rFonts w:ascii="Times New Roman" w:eastAsia="標楷體" w:hAnsi="Times New Roman" w:hint="eastAsia"/>
          <w:color w:val="FF0000"/>
          <w:szCs w:val="24"/>
          <w:u w:val="single"/>
        </w:rPr>
        <w:t>6</w:t>
      </w:r>
      <w:r w:rsidRPr="00CC7715">
        <w:rPr>
          <w:rFonts w:ascii="Times New Roman" w:eastAsia="標楷體" w:hAnsi="Times New Roman" w:hint="eastAsia"/>
          <w:color w:val="FF0000"/>
          <w:szCs w:val="24"/>
          <w:u w:val="single"/>
        </w:rPr>
        <w:t>項指標</w:t>
      </w:r>
      <w:r w:rsidRPr="00CC7715">
        <w:rPr>
          <w:rFonts w:ascii="Times New Roman" w:eastAsia="標楷體" w:hAnsi="Times New Roman" w:hint="eastAsia"/>
          <w:szCs w:val="24"/>
        </w:rPr>
        <w:t>，</w:t>
      </w:r>
      <w:r w:rsidRPr="00CC7715">
        <w:rPr>
          <w:rFonts w:ascii="Times New Roman" w:eastAsia="標楷體" w:hAnsi="Times New Roman"/>
          <w:szCs w:val="24"/>
        </w:rPr>
        <w:t>進行</w:t>
      </w:r>
      <w:r w:rsidRPr="00CC7715">
        <w:rPr>
          <w:rFonts w:ascii="Times New Roman" w:eastAsia="標楷體" w:hAnsi="Times New Roman" w:hint="eastAsia"/>
          <w:szCs w:val="24"/>
        </w:rPr>
        <w:t>三個不同</w:t>
      </w:r>
      <w:r w:rsidRPr="00CC7715">
        <w:rPr>
          <w:rFonts w:ascii="Times New Roman" w:eastAsia="標楷體" w:hAnsi="Times New Roman"/>
          <w:szCs w:val="24"/>
        </w:rPr>
        <w:t>等級</w:t>
      </w:r>
      <w:r w:rsidRPr="00CC7715">
        <w:rPr>
          <w:rFonts w:ascii="Times New Roman" w:eastAsia="標楷體" w:hAnsi="Times New Roman" w:hint="eastAsia"/>
          <w:szCs w:val="24"/>
        </w:rPr>
        <w:t xml:space="preserve"> </w:t>
      </w:r>
      <w:r w:rsidR="001D34F5">
        <w:rPr>
          <w:rFonts w:ascii="Times New Roman" w:eastAsia="標楷體" w:hAnsi="Times New Roman"/>
          <w:szCs w:val="24"/>
        </w:rPr>
        <w:t>（</w:t>
      </w:r>
      <w:r w:rsidRPr="00CC7715">
        <w:rPr>
          <w:rFonts w:ascii="Times New Roman" w:eastAsia="標楷體" w:hAnsi="Times New Roman"/>
          <w:szCs w:val="24"/>
        </w:rPr>
        <w:t>通過且優良、通過、不通過</w:t>
      </w:r>
      <w:r w:rsidR="001D34F5">
        <w:rPr>
          <w:rFonts w:ascii="Times New Roman" w:eastAsia="標楷體" w:hAnsi="Times New Roman"/>
          <w:szCs w:val="24"/>
        </w:rPr>
        <w:t>）</w:t>
      </w:r>
      <w:r w:rsidRPr="00CC7715">
        <w:rPr>
          <w:rFonts w:ascii="Times New Roman" w:eastAsia="標楷體" w:hAnsi="Times New Roman"/>
          <w:szCs w:val="24"/>
        </w:rPr>
        <w:t>評分，然後我們會</w:t>
      </w:r>
      <w:r w:rsidRPr="00CC7715">
        <w:rPr>
          <w:rFonts w:ascii="Times New Roman" w:eastAsia="標楷體" w:hAnsi="Times New Roman" w:hint="eastAsia"/>
          <w:szCs w:val="24"/>
        </w:rPr>
        <w:t>計算</w:t>
      </w:r>
      <w:r w:rsidRPr="00CC7715">
        <w:rPr>
          <w:rFonts w:ascii="Times New Roman" w:eastAsia="標楷體" w:hAnsi="Times New Roman"/>
          <w:szCs w:val="24"/>
        </w:rPr>
        <w:t>評審</w:t>
      </w:r>
      <w:r w:rsidRPr="00CC7715">
        <w:rPr>
          <w:rFonts w:ascii="Times New Roman" w:eastAsia="標楷體" w:hAnsi="Times New Roman" w:hint="eastAsia"/>
          <w:szCs w:val="24"/>
        </w:rPr>
        <w:t>所評定的三個等級數量，授予受檢同學的【幼兒園教學實務能力檢測：課程設計與教學演示】能力等級</w:t>
      </w:r>
      <w:r w:rsidRPr="00CC7715">
        <w:rPr>
          <w:rFonts w:ascii="Times New Roman" w:eastAsia="標楷體" w:hAnsi="Times New Roman"/>
          <w:szCs w:val="24"/>
        </w:rPr>
        <w:t>。</w:t>
      </w:r>
    </w:p>
    <w:p w14:paraId="71153AE2" w14:textId="204058FB" w:rsidR="00373534" w:rsidRPr="00CC7715" w:rsidRDefault="00373534" w:rsidP="00F35566">
      <w:pPr>
        <w:pStyle w:val="ae"/>
        <w:numPr>
          <w:ilvl w:val="0"/>
          <w:numId w:val="34"/>
        </w:numPr>
        <w:spacing w:line="0" w:lineRule="atLeast"/>
        <w:ind w:leftChars="0"/>
        <w:rPr>
          <w:rFonts w:ascii="Times New Roman" w:eastAsia="標楷體" w:hAnsi="Times New Roman"/>
          <w:color w:val="000000"/>
          <w:szCs w:val="24"/>
        </w:rPr>
      </w:pPr>
      <w:r w:rsidRPr="00CC7715">
        <w:rPr>
          <w:rFonts w:ascii="Times New Roman" w:eastAsia="標楷體" w:hAnsi="Times New Roman"/>
          <w:color w:val="FF0000"/>
          <w:szCs w:val="24"/>
        </w:rPr>
        <w:t>通過且優良</w:t>
      </w:r>
      <w:r w:rsidRPr="00CC7715">
        <w:rPr>
          <w:rFonts w:ascii="Times New Roman" w:eastAsia="標楷體" w:hAnsi="Times New Roman"/>
          <w:color w:val="000000"/>
          <w:szCs w:val="24"/>
        </w:rPr>
        <w:t>：檢測委員勾選檢測結果為「通過」或「</w:t>
      </w:r>
      <w:r w:rsidR="005031E3">
        <w:rPr>
          <w:rFonts w:ascii="Times New Roman" w:eastAsia="標楷體" w:hAnsi="Times New Roman" w:hint="eastAsia"/>
          <w:color w:val="000000"/>
          <w:szCs w:val="24"/>
        </w:rPr>
        <w:t>通過且</w:t>
      </w:r>
      <w:r w:rsidRPr="00CC7715">
        <w:rPr>
          <w:rFonts w:ascii="Times New Roman" w:eastAsia="標楷體" w:hAnsi="Times New Roman"/>
          <w:color w:val="000000"/>
          <w:szCs w:val="24"/>
        </w:rPr>
        <w:t>優良」項目數累積達</w:t>
      </w:r>
      <w:r w:rsidRPr="00CC7715">
        <w:rPr>
          <w:rFonts w:ascii="Times New Roman" w:eastAsia="標楷體" w:hAnsi="Times New Roman"/>
          <w:color w:val="FF0000"/>
          <w:szCs w:val="24"/>
        </w:rPr>
        <w:t>10</w:t>
      </w:r>
      <w:r w:rsidRPr="00CC7715">
        <w:rPr>
          <w:rFonts w:ascii="Times New Roman" w:eastAsia="標楷體" w:hAnsi="Times New Roman"/>
          <w:color w:val="FF0000"/>
          <w:szCs w:val="24"/>
        </w:rPr>
        <w:t>項以上</w:t>
      </w:r>
      <w:r w:rsidRPr="00CC7715">
        <w:rPr>
          <w:rFonts w:ascii="Times New Roman" w:eastAsia="標楷體" w:hAnsi="Times New Roman"/>
          <w:color w:val="000000"/>
          <w:szCs w:val="24"/>
        </w:rPr>
        <w:t>，同時「</w:t>
      </w:r>
      <w:r w:rsidR="005031E3">
        <w:rPr>
          <w:rFonts w:ascii="Times New Roman" w:eastAsia="標楷體" w:hAnsi="Times New Roman" w:hint="eastAsia"/>
          <w:color w:val="000000"/>
          <w:szCs w:val="24"/>
        </w:rPr>
        <w:t>通過且</w:t>
      </w:r>
      <w:r w:rsidRPr="00CC7715">
        <w:rPr>
          <w:rFonts w:ascii="Times New Roman" w:eastAsia="標楷體" w:hAnsi="Times New Roman"/>
          <w:color w:val="000000"/>
          <w:szCs w:val="24"/>
        </w:rPr>
        <w:t>優良」項目數須占其中</w:t>
      </w:r>
      <w:r w:rsidRPr="00CC7715">
        <w:rPr>
          <w:rFonts w:ascii="Times New Roman" w:eastAsia="標楷體" w:hAnsi="Times New Roman" w:hint="eastAsia"/>
          <w:color w:val="000000"/>
          <w:szCs w:val="24"/>
        </w:rPr>
        <w:t>5</w:t>
      </w:r>
      <w:r w:rsidRPr="00CC7715">
        <w:rPr>
          <w:rFonts w:ascii="Times New Roman" w:eastAsia="標楷體" w:hAnsi="Times New Roman"/>
          <w:color w:val="000000"/>
          <w:szCs w:val="24"/>
        </w:rPr>
        <w:t>項</w:t>
      </w:r>
      <w:r w:rsidR="001D34F5">
        <w:rPr>
          <w:rFonts w:ascii="Times New Roman" w:eastAsia="標楷體" w:hAnsi="Times New Roman"/>
          <w:color w:val="000000"/>
          <w:szCs w:val="24"/>
        </w:rPr>
        <w:t>（</w:t>
      </w:r>
      <w:r w:rsidRPr="00CC7715">
        <w:rPr>
          <w:rFonts w:ascii="Times New Roman" w:eastAsia="標楷體" w:hAnsi="Times New Roman"/>
          <w:color w:val="000000"/>
          <w:szCs w:val="24"/>
        </w:rPr>
        <w:t>即</w:t>
      </w:r>
      <w:r w:rsidRPr="00CC7715">
        <w:rPr>
          <w:rFonts w:ascii="Times New Roman" w:eastAsia="標楷體" w:hAnsi="Times New Roman"/>
          <w:color w:val="000000"/>
          <w:szCs w:val="24"/>
        </w:rPr>
        <w:t>50%</w:t>
      </w:r>
      <w:r w:rsidRPr="00CC7715">
        <w:rPr>
          <w:rFonts w:ascii="Times New Roman" w:eastAsia="標楷體" w:hAnsi="Times New Roman"/>
          <w:color w:val="000000"/>
          <w:szCs w:val="24"/>
        </w:rPr>
        <w:t>以上項目</w:t>
      </w:r>
      <w:r w:rsidR="001D34F5">
        <w:rPr>
          <w:rFonts w:ascii="Times New Roman" w:eastAsia="標楷體" w:hAnsi="Times New Roman"/>
          <w:color w:val="000000"/>
          <w:szCs w:val="24"/>
        </w:rPr>
        <w:t>）</w:t>
      </w:r>
      <w:r w:rsidRPr="00CC7715">
        <w:rPr>
          <w:rFonts w:ascii="Times New Roman" w:eastAsia="標楷體" w:hAnsi="Times New Roman"/>
          <w:color w:val="000000"/>
          <w:szCs w:val="24"/>
        </w:rPr>
        <w:t>以上。</w:t>
      </w:r>
    </w:p>
    <w:p w14:paraId="5680DA20" w14:textId="00452975" w:rsidR="00373534" w:rsidRPr="00CC7715" w:rsidRDefault="00373534" w:rsidP="00F35566">
      <w:pPr>
        <w:pStyle w:val="ae"/>
        <w:numPr>
          <w:ilvl w:val="0"/>
          <w:numId w:val="34"/>
        </w:numPr>
        <w:spacing w:line="0" w:lineRule="atLeast"/>
        <w:ind w:leftChars="0"/>
        <w:rPr>
          <w:rFonts w:ascii="Times New Roman" w:eastAsia="標楷體" w:hAnsi="Times New Roman"/>
          <w:color w:val="000000"/>
          <w:szCs w:val="24"/>
        </w:rPr>
      </w:pPr>
      <w:r w:rsidRPr="00CC7715">
        <w:rPr>
          <w:rFonts w:ascii="Times New Roman" w:eastAsia="標楷體" w:hAnsi="Times New Roman"/>
          <w:color w:val="FF0000"/>
          <w:szCs w:val="24"/>
        </w:rPr>
        <w:t>通過</w:t>
      </w:r>
      <w:r w:rsidRPr="00CC7715">
        <w:rPr>
          <w:rFonts w:ascii="Times New Roman" w:eastAsia="標楷體" w:hAnsi="Times New Roman"/>
          <w:color w:val="000000"/>
          <w:szCs w:val="24"/>
        </w:rPr>
        <w:t>：檢測委員勾選檢測結果為「通過」或「</w:t>
      </w:r>
      <w:r w:rsidR="005031E3">
        <w:rPr>
          <w:rFonts w:ascii="Times New Roman" w:eastAsia="標楷體" w:hAnsi="Times New Roman" w:hint="eastAsia"/>
          <w:color w:val="000000"/>
          <w:szCs w:val="24"/>
        </w:rPr>
        <w:t>通過且</w:t>
      </w:r>
      <w:r w:rsidR="005031E3" w:rsidRPr="00CC7715">
        <w:rPr>
          <w:rFonts w:ascii="Times New Roman" w:eastAsia="標楷體" w:hAnsi="Times New Roman"/>
          <w:color w:val="000000"/>
          <w:szCs w:val="24"/>
        </w:rPr>
        <w:t>優良</w:t>
      </w:r>
      <w:r w:rsidRPr="00CC7715">
        <w:rPr>
          <w:rFonts w:ascii="Times New Roman" w:eastAsia="標楷體" w:hAnsi="Times New Roman"/>
          <w:color w:val="000000"/>
          <w:szCs w:val="24"/>
        </w:rPr>
        <w:t>」項目數累積達</w:t>
      </w:r>
      <w:r w:rsidRPr="00CC7715">
        <w:rPr>
          <w:rFonts w:ascii="Times New Roman" w:eastAsia="標楷體" w:hAnsi="Times New Roman"/>
          <w:color w:val="FF0000"/>
          <w:szCs w:val="24"/>
        </w:rPr>
        <w:t>10</w:t>
      </w:r>
      <w:r w:rsidRPr="00CC7715">
        <w:rPr>
          <w:rFonts w:ascii="Times New Roman" w:eastAsia="標楷體" w:hAnsi="Times New Roman"/>
          <w:color w:val="FF0000"/>
          <w:szCs w:val="24"/>
        </w:rPr>
        <w:t>項以上</w:t>
      </w:r>
      <w:r w:rsidRPr="00CC7715">
        <w:rPr>
          <w:rFonts w:ascii="Times New Roman" w:eastAsia="標楷體" w:hAnsi="Times New Roman"/>
          <w:color w:val="000000"/>
          <w:szCs w:val="24"/>
        </w:rPr>
        <w:t>。</w:t>
      </w:r>
    </w:p>
    <w:p w14:paraId="283CD85D" w14:textId="5B05EC30" w:rsidR="00373534" w:rsidRPr="00CC7715" w:rsidRDefault="00373534" w:rsidP="00F35566">
      <w:pPr>
        <w:pStyle w:val="ae"/>
        <w:numPr>
          <w:ilvl w:val="0"/>
          <w:numId w:val="34"/>
        </w:numPr>
        <w:spacing w:line="0" w:lineRule="atLeast"/>
        <w:ind w:leftChars="0"/>
        <w:rPr>
          <w:rFonts w:ascii="Times New Roman" w:eastAsia="標楷體" w:hAnsi="Times New Roman"/>
          <w:szCs w:val="24"/>
        </w:rPr>
      </w:pPr>
      <w:r w:rsidRPr="00CC7715">
        <w:rPr>
          <w:rFonts w:ascii="Times New Roman" w:eastAsia="標楷體" w:hAnsi="Times New Roman"/>
          <w:color w:val="FF0000"/>
          <w:szCs w:val="24"/>
        </w:rPr>
        <w:t>不通過：未達通過條件者</w:t>
      </w:r>
      <w:r w:rsidRPr="00CC7715">
        <w:rPr>
          <w:rFonts w:ascii="Times New Roman" w:eastAsia="標楷體" w:hAnsi="Times New Roman" w:hint="eastAsia"/>
          <w:color w:val="FF0000"/>
          <w:szCs w:val="24"/>
        </w:rPr>
        <w:t xml:space="preserve"> </w:t>
      </w:r>
      <w:r w:rsidR="001D34F5">
        <w:rPr>
          <w:rFonts w:ascii="Times New Roman" w:eastAsia="標楷體" w:hAnsi="Times New Roman" w:hint="eastAsia"/>
          <w:szCs w:val="24"/>
        </w:rPr>
        <w:t>（</w:t>
      </w:r>
      <w:r w:rsidRPr="00CC7715">
        <w:rPr>
          <w:rFonts w:ascii="Times New Roman" w:eastAsia="標楷體" w:hAnsi="Times New Roman" w:hint="eastAsia"/>
          <w:szCs w:val="24"/>
        </w:rPr>
        <w:t>即「</w:t>
      </w:r>
      <w:r w:rsidR="005031E3">
        <w:rPr>
          <w:rFonts w:ascii="Times New Roman" w:eastAsia="標楷體" w:hAnsi="Times New Roman" w:hint="eastAsia"/>
          <w:szCs w:val="24"/>
        </w:rPr>
        <w:t>通過</w:t>
      </w:r>
      <w:r w:rsidRPr="00CC7715">
        <w:rPr>
          <w:rFonts w:ascii="Times New Roman" w:eastAsia="標楷體" w:hAnsi="Times New Roman" w:hint="eastAsia"/>
          <w:szCs w:val="24"/>
        </w:rPr>
        <w:t>」</w:t>
      </w:r>
      <w:r w:rsidRPr="00CC7715">
        <w:rPr>
          <w:rFonts w:ascii="Times New Roman" w:eastAsia="標楷體" w:hAnsi="Times New Roman"/>
          <w:szCs w:val="24"/>
        </w:rPr>
        <w:t>項目數累積</w:t>
      </w:r>
      <w:r w:rsidR="004D7EA0">
        <w:rPr>
          <w:rFonts w:ascii="Times New Roman" w:eastAsia="標楷體" w:hAnsi="Times New Roman" w:hint="eastAsia"/>
          <w:szCs w:val="24"/>
        </w:rPr>
        <w:t>未達</w:t>
      </w:r>
      <w:r w:rsidRPr="00CC7715">
        <w:rPr>
          <w:rFonts w:ascii="Times New Roman" w:eastAsia="標楷體" w:hAnsi="Times New Roman"/>
          <w:szCs w:val="24"/>
        </w:rPr>
        <w:t>10</w:t>
      </w:r>
      <w:r w:rsidRPr="00CC7715">
        <w:rPr>
          <w:rFonts w:ascii="Times New Roman" w:eastAsia="標楷體" w:hAnsi="Times New Roman"/>
          <w:szCs w:val="24"/>
        </w:rPr>
        <w:t>項</w:t>
      </w:r>
      <w:r w:rsidR="004D7EA0">
        <w:rPr>
          <w:rFonts w:ascii="Times New Roman" w:eastAsia="標楷體" w:hAnsi="Times New Roman" w:hint="eastAsia"/>
          <w:szCs w:val="24"/>
        </w:rPr>
        <w:t>以上</w:t>
      </w:r>
      <w:r w:rsidR="001D34F5">
        <w:rPr>
          <w:rFonts w:ascii="Times New Roman" w:eastAsia="標楷體" w:hAnsi="Times New Roman" w:hint="eastAsia"/>
          <w:szCs w:val="24"/>
        </w:rPr>
        <w:t>）</w:t>
      </w:r>
      <w:r w:rsidRPr="00CC7715">
        <w:rPr>
          <w:rFonts w:ascii="Times New Roman" w:eastAsia="標楷體" w:hAnsi="Times New Roman" w:hint="eastAsia"/>
          <w:color w:val="000000"/>
          <w:szCs w:val="24"/>
        </w:rPr>
        <w:t>。</w:t>
      </w:r>
    </w:p>
    <w:p w14:paraId="4145405A" w14:textId="77777777" w:rsidR="00373534" w:rsidRPr="00CC7715" w:rsidRDefault="00373534" w:rsidP="00F35566">
      <w:pPr>
        <w:pStyle w:val="ae"/>
        <w:numPr>
          <w:ilvl w:val="0"/>
          <w:numId w:val="33"/>
        </w:numPr>
        <w:spacing w:line="0" w:lineRule="atLeast"/>
        <w:ind w:leftChars="0"/>
        <w:rPr>
          <w:rFonts w:ascii="Times New Roman" w:eastAsia="標楷體" w:hAnsi="Times New Roman"/>
          <w:szCs w:val="24"/>
        </w:rPr>
      </w:pPr>
      <w:r w:rsidRPr="00CC7715">
        <w:rPr>
          <w:rFonts w:ascii="Times New Roman" w:eastAsia="標楷體" w:hAnsi="Times New Roman" w:hint="eastAsia"/>
          <w:szCs w:val="24"/>
        </w:rPr>
        <w:t>幼兒園課程設計與教學演示能力檢測指標</w:t>
      </w:r>
    </w:p>
    <w:tbl>
      <w:tblPr>
        <w:tblStyle w:val="a3"/>
        <w:tblW w:w="8646" w:type="dxa"/>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646"/>
      </w:tblGrid>
      <w:tr w:rsidR="00373534" w:rsidRPr="00CC7715" w14:paraId="7A5B2B5B" w14:textId="77777777" w:rsidTr="00945BF8">
        <w:trPr>
          <w:trHeight w:val="283"/>
        </w:trPr>
        <w:tc>
          <w:tcPr>
            <w:tcW w:w="8646" w:type="dxa"/>
            <w:tcBorders>
              <w:top w:val="single" w:sz="12" w:space="0" w:color="auto"/>
              <w:bottom w:val="single" w:sz="6" w:space="0" w:color="auto"/>
              <w:right w:val="single" w:sz="12" w:space="0" w:color="auto"/>
            </w:tcBorders>
            <w:shd w:val="clear" w:color="auto" w:fill="D9D9D9" w:themeFill="background1" w:themeFillShade="D9"/>
          </w:tcPr>
          <w:p w14:paraId="18C28B00"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1.</w:t>
            </w:r>
            <w:r w:rsidRPr="00CC7715">
              <w:rPr>
                <w:rFonts w:ascii="Times New Roman" w:eastAsia="標楷體" w:hAnsi="Times New Roman" w:hint="eastAsia"/>
                <w:szCs w:val="24"/>
              </w:rPr>
              <w:t>課程設計規劃符合幼兒教育理念且架構完整的課程</w:t>
            </w:r>
          </w:p>
        </w:tc>
      </w:tr>
      <w:tr w:rsidR="00373534" w:rsidRPr="00CC7715" w14:paraId="5A97F520" w14:textId="77777777" w:rsidTr="00945BF8">
        <w:trPr>
          <w:trHeight w:val="283"/>
        </w:trPr>
        <w:tc>
          <w:tcPr>
            <w:tcW w:w="8646" w:type="dxa"/>
            <w:tcBorders>
              <w:top w:val="single" w:sz="6" w:space="0" w:color="auto"/>
              <w:bottom w:val="single" w:sz="6" w:space="0" w:color="auto"/>
              <w:right w:val="single" w:sz="12" w:space="0" w:color="auto"/>
            </w:tcBorders>
          </w:tcPr>
          <w:p w14:paraId="169B3048"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1-1</w:t>
            </w:r>
            <w:r w:rsidRPr="00CC7715">
              <w:rPr>
                <w:rFonts w:ascii="Times New Roman" w:eastAsia="標楷體" w:hAnsi="Times New Roman"/>
                <w:szCs w:val="24"/>
              </w:rPr>
              <w:t xml:space="preserve"> </w:t>
            </w:r>
            <w:r w:rsidRPr="00CC7715">
              <w:rPr>
                <w:rFonts w:ascii="Times New Roman" w:eastAsia="標楷體" w:hAnsi="Times New Roman" w:hint="eastAsia"/>
                <w:szCs w:val="24"/>
              </w:rPr>
              <w:t>教學活動設計貼近幼兒的生活經驗</w:t>
            </w:r>
          </w:p>
        </w:tc>
      </w:tr>
      <w:tr w:rsidR="00373534" w:rsidRPr="00CC7715" w14:paraId="2AEE1823" w14:textId="77777777" w:rsidTr="00945BF8">
        <w:trPr>
          <w:trHeight w:val="283"/>
        </w:trPr>
        <w:tc>
          <w:tcPr>
            <w:tcW w:w="8646" w:type="dxa"/>
            <w:tcBorders>
              <w:top w:val="single" w:sz="6" w:space="0" w:color="auto"/>
              <w:bottom w:val="single" w:sz="6" w:space="0" w:color="auto"/>
              <w:right w:val="single" w:sz="12" w:space="0" w:color="auto"/>
            </w:tcBorders>
          </w:tcPr>
          <w:p w14:paraId="12A3A498"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1-2</w:t>
            </w:r>
            <w:r w:rsidRPr="00CC7715">
              <w:rPr>
                <w:rFonts w:ascii="Times New Roman" w:eastAsia="標楷體" w:hAnsi="Times New Roman"/>
                <w:szCs w:val="24"/>
              </w:rPr>
              <w:t xml:space="preserve"> </w:t>
            </w:r>
            <w:r w:rsidRPr="00CC7715">
              <w:rPr>
                <w:rFonts w:ascii="Times New Roman" w:eastAsia="標楷體" w:hAnsi="Times New Roman" w:hint="eastAsia"/>
                <w:szCs w:val="24"/>
              </w:rPr>
              <w:t>依據幼兒的年齡，安排合宜的教學方法、教學資源與評量方式</w:t>
            </w:r>
          </w:p>
        </w:tc>
      </w:tr>
      <w:tr w:rsidR="00373534" w:rsidRPr="00CC7715" w14:paraId="030D9EDC" w14:textId="77777777" w:rsidTr="00945BF8">
        <w:trPr>
          <w:trHeight w:val="283"/>
        </w:trPr>
        <w:tc>
          <w:tcPr>
            <w:tcW w:w="8646" w:type="dxa"/>
            <w:tcBorders>
              <w:top w:val="single" w:sz="6" w:space="0" w:color="auto"/>
              <w:bottom w:val="single" w:sz="6" w:space="0" w:color="auto"/>
              <w:right w:val="single" w:sz="12" w:space="0" w:color="auto"/>
            </w:tcBorders>
          </w:tcPr>
          <w:p w14:paraId="0B20C40B"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 xml:space="preserve">1-3 </w:t>
            </w:r>
            <w:r w:rsidRPr="00CC7715">
              <w:rPr>
                <w:rFonts w:ascii="Times New Roman" w:eastAsia="標楷體" w:hAnsi="Times New Roman" w:hint="eastAsia"/>
                <w:szCs w:val="24"/>
              </w:rPr>
              <w:t>教學設計課程目標清楚明確</w:t>
            </w:r>
          </w:p>
        </w:tc>
      </w:tr>
      <w:tr w:rsidR="00373534" w:rsidRPr="00CC7715" w14:paraId="1701EC84" w14:textId="77777777" w:rsidTr="00945BF8">
        <w:trPr>
          <w:trHeight w:val="283"/>
        </w:trPr>
        <w:tc>
          <w:tcPr>
            <w:tcW w:w="8646" w:type="dxa"/>
            <w:tcBorders>
              <w:top w:val="single" w:sz="6" w:space="0" w:color="auto"/>
              <w:bottom w:val="single" w:sz="6" w:space="0" w:color="auto"/>
              <w:right w:val="single" w:sz="12" w:space="0" w:color="auto"/>
            </w:tcBorders>
          </w:tcPr>
          <w:p w14:paraId="3C940EA0"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1-</w:t>
            </w:r>
            <w:r w:rsidRPr="00CC7715">
              <w:rPr>
                <w:rFonts w:ascii="Times New Roman" w:eastAsia="標楷體" w:hAnsi="Times New Roman"/>
                <w:szCs w:val="24"/>
              </w:rPr>
              <w:t xml:space="preserve">4 </w:t>
            </w:r>
            <w:r w:rsidRPr="00CC7715">
              <w:rPr>
                <w:rFonts w:ascii="Times New Roman" w:eastAsia="標楷體" w:hAnsi="Times New Roman"/>
                <w:szCs w:val="24"/>
              </w:rPr>
              <w:t>學習領域、教學目標與課綱學習指標相互呼應</w:t>
            </w:r>
          </w:p>
        </w:tc>
      </w:tr>
      <w:tr w:rsidR="00373534" w:rsidRPr="00CC7715" w14:paraId="5B262363" w14:textId="77777777" w:rsidTr="00945BF8">
        <w:trPr>
          <w:trHeight w:val="283"/>
        </w:trPr>
        <w:tc>
          <w:tcPr>
            <w:tcW w:w="8646" w:type="dxa"/>
            <w:tcBorders>
              <w:top w:val="single" w:sz="6" w:space="0" w:color="auto"/>
              <w:bottom w:val="single" w:sz="6" w:space="0" w:color="auto"/>
              <w:right w:val="single" w:sz="12" w:space="0" w:color="auto"/>
            </w:tcBorders>
          </w:tcPr>
          <w:p w14:paraId="3FDB4D02"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1-</w:t>
            </w:r>
            <w:r w:rsidRPr="00CC7715">
              <w:rPr>
                <w:rFonts w:ascii="Times New Roman" w:eastAsia="標楷體" w:hAnsi="Times New Roman"/>
                <w:szCs w:val="24"/>
              </w:rPr>
              <w:t>5</w:t>
            </w:r>
            <w:r w:rsidRPr="00CC7715">
              <w:rPr>
                <w:rFonts w:ascii="Times New Roman" w:eastAsia="標楷體" w:hAnsi="Times New Roman" w:hint="eastAsia"/>
                <w:szCs w:val="24"/>
              </w:rPr>
              <w:t xml:space="preserve"> </w:t>
            </w:r>
            <w:r w:rsidRPr="00CC7715">
              <w:rPr>
                <w:rFonts w:ascii="Times New Roman" w:eastAsia="標楷體" w:hAnsi="Times New Roman" w:hint="eastAsia"/>
                <w:szCs w:val="24"/>
              </w:rPr>
              <w:t>課程設計內容架構完整、組織概念合宜、層次分明</w:t>
            </w:r>
          </w:p>
        </w:tc>
      </w:tr>
      <w:tr w:rsidR="00373534" w:rsidRPr="00CC7715" w14:paraId="66477B25" w14:textId="77777777" w:rsidTr="00945BF8">
        <w:trPr>
          <w:trHeight w:val="152"/>
        </w:trPr>
        <w:tc>
          <w:tcPr>
            <w:tcW w:w="8646" w:type="dxa"/>
            <w:tcBorders>
              <w:top w:val="single" w:sz="6" w:space="0" w:color="auto"/>
              <w:bottom w:val="nil"/>
              <w:right w:val="single" w:sz="12" w:space="0" w:color="auto"/>
            </w:tcBorders>
          </w:tcPr>
          <w:p w14:paraId="612868C0"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1</w:t>
            </w:r>
            <w:r w:rsidRPr="00CC7715">
              <w:rPr>
                <w:rFonts w:ascii="Times New Roman" w:eastAsia="標楷體" w:hAnsi="Times New Roman"/>
                <w:szCs w:val="24"/>
              </w:rPr>
              <w:t xml:space="preserve">-6 </w:t>
            </w:r>
            <w:r w:rsidRPr="00CC7715">
              <w:rPr>
                <w:rFonts w:ascii="Times New Roman" w:eastAsia="標楷體" w:hAnsi="Times New Roman" w:hint="eastAsia"/>
                <w:szCs w:val="24"/>
              </w:rPr>
              <w:t>教學活動內容清楚回應活動目標</w:t>
            </w:r>
          </w:p>
        </w:tc>
      </w:tr>
      <w:tr w:rsidR="00373534" w:rsidRPr="00CC7715" w14:paraId="05D252E6" w14:textId="77777777" w:rsidTr="006F4794">
        <w:trPr>
          <w:trHeight w:val="283"/>
        </w:trPr>
        <w:tc>
          <w:tcPr>
            <w:tcW w:w="8646" w:type="dxa"/>
            <w:tcBorders>
              <w:top w:val="single" w:sz="6" w:space="0" w:color="auto"/>
              <w:bottom w:val="single" w:sz="12" w:space="0" w:color="auto"/>
              <w:right w:val="single" w:sz="12" w:space="0" w:color="auto"/>
            </w:tcBorders>
          </w:tcPr>
          <w:p w14:paraId="5F4C1BC6"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hint="eastAsia"/>
                <w:szCs w:val="24"/>
              </w:rPr>
              <w:t>1</w:t>
            </w:r>
            <w:r w:rsidRPr="00CC7715">
              <w:rPr>
                <w:rFonts w:ascii="Times New Roman" w:eastAsia="標楷體" w:hAnsi="Times New Roman"/>
                <w:szCs w:val="24"/>
              </w:rPr>
              <w:t xml:space="preserve">-7 </w:t>
            </w:r>
            <w:r w:rsidRPr="00CC7715">
              <w:rPr>
                <w:rFonts w:ascii="Times New Roman" w:eastAsia="標楷體" w:hAnsi="Times New Roman"/>
                <w:szCs w:val="24"/>
              </w:rPr>
              <w:t>教學評量</w:t>
            </w:r>
            <w:r w:rsidRPr="00CC7715">
              <w:rPr>
                <w:rFonts w:ascii="Times New Roman" w:eastAsia="標楷體" w:hAnsi="Times New Roman" w:hint="eastAsia"/>
                <w:szCs w:val="24"/>
              </w:rPr>
              <w:t>規劃能符應教學活動目標</w:t>
            </w:r>
          </w:p>
        </w:tc>
      </w:tr>
      <w:tr w:rsidR="00373534" w:rsidRPr="00CC7715" w14:paraId="03A93549" w14:textId="77777777" w:rsidTr="00945BF8">
        <w:trPr>
          <w:trHeight w:val="283"/>
        </w:trPr>
        <w:tc>
          <w:tcPr>
            <w:tcW w:w="8646" w:type="dxa"/>
            <w:tcBorders>
              <w:top w:val="single" w:sz="12" w:space="0" w:color="auto"/>
            </w:tcBorders>
            <w:shd w:val="clear" w:color="auto" w:fill="D9D9D9" w:themeFill="background1" w:themeFillShade="D9"/>
          </w:tcPr>
          <w:p w14:paraId="70C2FE78" w14:textId="77777777" w:rsidR="00373534" w:rsidRPr="00CC7715" w:rsidRDefault="00373534" w:rsidP="00F35566">
            <w:pPr>
              <w:spacing w:line="0" w:lineRule="atLeast"/>
              <w:rPr>
                <w:rFonts w:ascii="Times New Roman" w:eastAsia="標楷體" w:hAnsi="Times New Roman"/>
                <w:szCs w:val="24"/>
              </w:rPr>
            </w:pPr>
            <w:r w:rsidRPr="00CC7715">
              <w:rPr>
                <w:rFonts w:ascii="Times New Roman" w:eastAsia="標楷體" w:hAnsi="Times New Roman"/>
                <w:szCs w:val="24"/>
              </w:rPr>
              <w:t>2</w:t>
            </w:r>
            <w:r w:rsidRPr="00CC7715">
              <w:rPr>
                <w:rFonts w:ascii="Times New Roman" w:eastAsia="標楷體" w:hAnsi="Times New Roman" w:hint="eastAsia"/>
                <w:szCs w:val="24"/>
              </w:rPr>
              <w:t>.</w:t>
            </w:r>
            <w:r w:rsidRPr="00CC7715">
              <w:rPr>
                <w:rFonts w:ascii="Times New Roman" w:eastAsia="標楷體" w:hAnsi="Times New Roman" w:hint="eastAsia"/>
                <w:szCs w:val="24"/>
              </w:rPr>
              <w:t>教學演示掌握教學重點並善用教學技巧</w:t>
            </w:r>
          </w:p>
        </w:tc>
      </w:tr>
      <w:tr w:rsidR="00373534" w:rsidRPr="00CC7715" w14:paraId="4E91BE4E" w14:textId="77777777" w:rsidTr="00945BF8">
        <w:trPr>
          <w:trHeight w:val="283"/>
        </w:trPr>
        <w:tc>
          <w:tcPr>
            <w:tcW w:w="8646" w:type="dxa"/>
          </w:tcPr>
          <w:p w14:paraId="0D6DF662" w14:textId="77777777" w:rsidR="00373534" w:rsidRPr="00835942" w:rsidRDefault="00373534" w:rsidP="00F35566">
            <w:pPr>
              <w:spacing w:line="0" w:lineRule="atLeast"/>
              <w:rPr>
                <w:rFonts w:ascii="Times New Roman" w:eastAsia="標楷體" w:hAnsi="Times New Roman"/>
                <w:szCs w:val="24"/>
              </w:rPr>
            </w:pPr>
            <w:r w:rsidRPr="00835942">
              <w:rPr>
                <w:rFonts w:ascii="Times New Roman" w:eastAsia="標楷體" w:hAnsi="Times New Roman" w:hint="eastAsia"/>
                <w:szCs w:val="24"/>
              </w:rPr>
              <w:t>2-1</w:t>
            </w:r>
            <w:r w:rsidRPr="00835942">
              <w:rPr>
                <w:rFonts w:ascii="Times New Roman" w:eastAsia="標楷體" w:hAnsi="Times New Roman"/>
                <w:szCs w:val="24"/>
              </w:rPr>
              <w:t xml:space="preserve"> </w:t>
            </w:r>
            <w:r w:rsidRPr="00835942">
              <w:rPr>
                <w:rFonts w:ascii="Times New Roman" w:eastAsia="標楷體" w:hAnsi="Times New Roman"/>
                <w:szCs w:val="24"/>
              </w:rPr>
              <w:t>教學過程中掌握教學內容與重點</w:t>
            </w:r>
          </w:p>
        </w:tc>
      </w:tr>
      <w:tr w:rsidR="00373534" w:rsidRPr="00CC7715" w14:paraId="238F9BA0" w14:textId="77777777" w:rsidTr="00945BF8">
        <w:trPr>
          <w:trHeight w:val="283"/>
        </w:trPr>
        <w:tc>
          <w:tcPr>
            <w:tcW w:w="8646" w:type="dxa"/>
          </w:tcPr>
          <w:p w14:paraId="483E92B9" w14:textId="77777777" w:rsidR="00373534" w:rsidRPr="00835942" w:rsidRDefault="00373534" w:rsidP="00F35566">
            <w:pPr>
              <w:spacing w:line="0" w:lineRule="atLeast"/>
              <w:rPr>
                <w:rFonts w:ascii="Times New Roman" w:eastAsia="標楷體" w:hAnsi="Times New Roman"/>
                <w:szCs w:val="24"/>
              </w:rPr>
            </w:pPr>
            <w:r w:rsidRPr="00835942">
              <w:rPr>
                <w:rFonts w:ascii="Times New Roman" w:eastAsia="標楷體" w:hAnsi="Times New Roman" w:hint="eastAsia"/>
                <w:szCs w:val="24"/>
              </w:rPr>
              <w:t xml:space="preserve">2-2 </w:t>
            </w:r>
            <w:r w:rsidRPr="00835942">
              <w:rPr>
                <w:rFonts w:ascii="Times New Roman" w:eastAsia="標楷體" w:hAnsi="Times New Roman"/>
                <w:szCs w:val="24"/>
              </w:rPr>
              <w:t>教學過程中</w:t>
            </w:r>
            <w:r w:rsidRPr="00835942">
              <w:rPr>
                <w:rFonts w:ascii="Times New Roman" w:eastAsia="標楷體" w:hAnsi="Times New Roman" w:hint="eastAsia"/>
                <w:szCs w:val="24"/>
              </w:rPr>
              <w:t>以適切、開放的語言引導幼兒思考與活動目標有密切相關的問題</w:t>
            </w:r>
          </w:p>
        </w:tc>
      </w:tr>
      <w:tr w:rsidR="00373534" w:rsidRPr="00CC7715" w14:paraId="0142DB61" w14:textId="77777777" w:rsidTr="00945BF8">
        <w:trPr>
          <w:trHeight w:val="283"/>
        </w:trPr>
        <w:tc>
          <w:tcPr>
            <w:tcW w:w="8646" w:type="dxa"/>
          </w:tcPr>
          <w:p w14:paraId="5752097D" w14:textId="77777777" w:rsidR="00373534" w:rsidRPr="00835942" w:rsidRDefault="00373534" w:rsidP="00F35566">
            <w:pPr>
              <w:spacing w:line="0" w:lineRule="atLeast"/>
              <w:rPr>
                <w:rFonts w:ascii="Times New Roman" w:eastAsia="標楷體" w:hAnsi="Times New Roman"/>
                <w:szCs w:val="24"/>
              </w:rPr>
            </w:pPr>
            <w:r w:rsidRPr="00835942">
              <w:rPr>
                <w:rFonts w:ascii="Times New Roman" w:eastAsia="標楷體" w:hAnsi="Times New Roman"/>
                <w:szCs w:val="24"/>
              </w:rPr>
              <w:t>2</w:t>
            </w:r>
            <w:r w:rsidRPr="00835942">
              <w:rPr>
                <w:rFonts w:ascii="Times New Roman" w:eastAsia="標楷體" w:hAnsi="Times New Roman" w:hint="eastAsia"/>
                <w:szCs w:val="24"/>
              </w:rPr>
              <w:t>-</w:t>
            </w:r>
            <w:r w:rsidRPr="00835942">
              <w:rPr>
                <w:rFonts w:ascii="Times New Roman" w:eastAsia="標楷體" w:hAnsi="Times New Roman"/>
                <w:szCs w:val="24"/>
              </w:rPr>
              <w:t xml:space="preserve">3 </w:t>
            </w:r>
            <w:r w:rsidRPr="00835942">
              <w:rPr>
                <w:rFonts w:ascii="Times New Roman" w:eastAsia="標楷體" w:hAnsi="Times New Roman" w:hint="eastAsia"/>
                <w:szCs w:val="24"/>
              </w:rPr>
              <w:t>教學過程</w:t>
            </w:r>
            <w:r w:rsidRPr="00835942">
              <w:rPr>
                <w:rFonts w:ascii="Times New Roman" w:eastAsia="標楷體" w:hAnsi="Times New Roman"/>
                <w:szCs w:val="24"/>
              </w:rPr>
              <w:t>中</w:t>
            </w:r>
            <w:r w:rsidRPr="00835942">
              <w:rPr>
                <w:rFonts w:ascii="Times New Roman" w:eastAsia="標楷體" w:hAnsi="Times New Roman" w:hint="eastAsia"/>
                <w:szCs w:val="24"/>
              </w:rPr>
              <w:t>運用正向語言與幼兒溝通互動</w:t>
            </w:r>
          </w:p>
        </w:tc>
      </w:tr>
      <w:tr w:rsidR="00373534" w:rsidRPr="00CC7715" w14:paraId="3A535D7C" w14:textId="77777777" w:rsidTr="00945BF8">
        <w:trPr>
          <w:trHeight w:val="270"/>
        </w:trPr>
        <w:tc>
          <w:tcPr>
            <w:tcW w:w="8646" w:type="dxa"/>
          </w:tcPr>
          <w:p w14:paraId="7CE6B8FB" w14:textId="4218F128" w:rsidR="00373534" w:rsidRPr="00835942" w:rsidRDefault="00373534" w:rsidP="00F35566">
            <w:pPr>
              <w:spacing w:line="0" w:lineRule="atLeast"/>
              <w:rPr>
                <w:rFonts w:ascii="Times New Roman" w:eastAsia="標楷體" w:hAnsi="Times New Roman"/>
                <w:szCs w:val="24"/>
              </w:rPr>
            </w:pPr>
            <w:r w:rsidRPr="00835942">
              <w:rPr>
                <w:rFonts w:ascii="Times New Roman" w:eastAsia="標楷體" w:hAnsi="Times New Roman" w:hint="eastAsia"/>
                <w:szCs w:val="24"/>
              </w:rPr>
              <w:t>2</w:t>
            </w:r>
            <w:r w:rsidRPr="00835942">
              <w:rPr>
                <w:rFonts w:ascii="Times New Roman" w:eastAsia="標楷體" w:hAnsi="Times New Roman"/>
                <w:szCs w:val="24"/>
              </w:rPr>
              <w:t xml:space="preserve">-4 </w:t>
            </w:r>
            <w:r w:rsidRPr="00835942">
              <w:rPr>
                <w:rFonts w:ascii="Times New Roman" w:eastAsia="標楷體" w:hAnsi="Times New Roman" w:hint="eastAsia"/>
                <w:szCs w:val="24"/>
              </w:rPr>
              <w:t>教學過程</w:t>
            </w:r>
            <w:r w:rsidRPr="00835942">
              <w:rPr>
                <w:rFonts w:ascii="Times New Roman" w:eastAsia="標楷體" w:hAnsi="Times New Roman"/>
                <w:szCs w:val="24"/>
              </w:rPr>
              <w:t>中</w:t>
            </w:r>
            <w:r w:rsidRPr="00835942">
              <w:rPr>
                <w:rFonts w:ascii="Times New Roman" w:eastAsia="標楷體" w:hAnsi="Times New Roman" w:hint="eastAsia"/>
                <w:szCs w:val="24"/>
              </w:rPr>
              <w:t>展現</w:t>
            </w:r>
            <w:r w:rsidRPr="00835942">
              <w:rPr>
                <w:rFonts w:ascii="Times New Roman" w:eastAsia="標楷體" w:hAnsi="Times New Roman"/>
                <w:spacing w:val="-10"/>
                <w:szCs w:val="24"/>
              </w:rPr>
              <w:t>尊重幼兒的態</w:t>
            </w:r>
            <w:r w:rsidRPr="00835942">
              <w:rPr>
                <w:rFonts w:ascii="Times New Roman" w:eastAsia="標楷體" w:hAnsi="Times New Roman" w:cs="新細明體" w:hint="eastAsia"/>
                <w:spacing w:val="-10"/>
                <w:szCs w:val="24"/>
              </w:rPr>
              <w:t>度</w:t>
            </w:r>
            <w:r w:rsidRPr="00835942">
              <w:rPr>
                <w:rFonts w:ascii="Times New Roman" w:eastAsia="標楷體" w:hAnsi="Times New Roman"/>
                <w:spacing w:val="-10"/>
                <w:szCs w:val="24"/>
              </w:rPr>
              <w:t>，</w:t>
            </w:r>
            <w:r w:rsidRPr="00835942">
              <w:rPr>
                <w:rFonts w:ascii="Times New Roman" w:eastAsia="標楷體" w:hAnsi="Times New Roman" w:hint="eastAsia"/>
                <w:spacing w:val="-10"/>
                <w:szCs w:val="24"/>
              </w:rPr>
              <w:t>讓幼兒有展現自己想法的機會</w:t>
            </w:r>
          </w:p>
        </w:tc>
      </w:tr>
      <w:tr w:rsidR="00373534" w:rsidRPr="00CC7715" w14:paraId="5ADF8791" w14:textId="77777777" w:rsidTr="00945BF8">
        <w:trPr>
          <w:trHeight w:val="319"/>
        </w:trPr>
        <w:tc>
          <w:tcPr>
            <w:tcW w:w="8646" w:type="dxa"/>
            <w:vAlign w:val="center"/>
          </w:tcPr>
          <w:p w14:paraId="2B363D6F" w14:textId="57F7DBAB" w:rsidR="00373534" w:rsidRPr="00835942" w:rsidRDefault="00835942" w:rsidP="00835942">
            <w:pPr>
              <w:spacing w:line="0" w:lineRule="atLeast"/>
              <w:jc w:val="both"/>
              <w:rPr>
                <w:rFonts w:ascii="Times New Roman" w:eastAsia="標楷體" w:hAnsi="Times New Roman"/>
                <w:szCs w:val="24"/>
              </w:rPr>
            </w:pPr>
            <w:r w:rsidRPr="00835942">
              <w:rPr>
                <w:rFonts w:ascii="Times New Roman" w:eastAsia="標楷體" w:hAnsi="Times New Roman" w:hint="eastAsia"/>
                <w:szCs w:val="24"/>
              </w:rPr>
              <w:t>2</w:t>
            </w:r>
            <w:r>
              <w:rPr>
                <w:rFonts w:ascii="Times New Roman" w:eastAsia="標楷體" w:hAnsi="Times New Roman"/>
                <w:szCs w:val="24"/>
              </w:rPr>
              <w:t>-</w:t>
            </w:r>
            <w:r>
              <w:rPr>
                <w:rFonts w:ascii="Times New Roman" w:eastAsia="標楷體" w:hAnsi="Times New Roman" w:hint="eastAsia"/>
                <w:szCs w:val="24"/>
              </w:rPr>
              <w:t>5</w:t>
            </w:r>
            <w:r w:rsidRPr="00835942">
              <w:rPr>
                <w:rFonts w:ascii="Times New Roman" w:eastAsia="標楷體" w:hAnsi="Times New Roman" w:hint="eastAsia"/>
                <w:spacing w:val="-10"/>
                <w:szCs w:val="24"/>
              </w:rPr>
              <w:t xml:space="preserve"> </w:t>
            </w:r>
            <w:r w:rsidR="00373534" w:rsidRPr="00835942">
              <w:rPr>
                <w:rFonts w:ascii="Times New Roman" w:eastAsia="標楷體" w:hAnsi="Times New Roman" w:hint="eastAsia"/>
                <w:spacing w:val="-10"/>
                <w:szCs w:val="24"/>
              </w:rPr>
              <w:t>提供幼兒足夠的空間與鷹架進行探索學習</w:t>
            </w:r>
          </w:p>
        </w:tc>
      </w:tr>
      <w:tr w:rsidR="00373534" w:rsidRPr="00CC7715" w14:paraId="320DDA0A" w14:textId="77777777" w:rsidTr="00945BF8">
        <w:trPr>
          <w:trHeight w:val="283"/>
        </w:trPr>
        <w:tc>
          <w:tcPr>
            <w:tcW w:w="8646" w:type="dxa"/>
          </w:tcPr>
          <w:p w14:paraId="4C60A103" w14:textId="273F1D57" w:rsidR="00373534" w:rsidRPr="00835942" w:rsidRDefault="00373534" w:rsidP="00F35566">
            <w:pPr>
              <w:spacing w:line="0" w:lineRule="atLeast"/>
              <w:rPr>
                <w:rFonts w:ascii="Times New Roman" w:eastAsia="標楷體" w:hAnsi="Times New Roman"/>
                <w:szCs w:val="24"/>
              </w:rPr>
            </w:pPr>
            <w:r w:rsidRPr="00835942">
              <w:rPr>
                <w:rFonts w:ascii="Times New Roman" w:eastAsia="標楷體" w:hAnsi="Times New Roman" w:hint="eastAsia"/>
                <w:szCs w:val="24"/>
              </w:rPr>
              <w:t>2</w:t>
            </w:r>
            <w:r w:rsidR="00835942" w:rsidRPr="00835942">
              <w:rPr>
                <w:rFonts w:ascii="Times New Roman" w:eastAsia="標楷體" w:hAnsi="Times New Roman"/>
                <w:szCs w:val="24"/>
              </w:rPr>
              <w:t>-</w:t>
            </w:r>
            <w:r w:rsidR="00835942" w:rsidRPr="00835942">
              <w:rPr>
                <w:rFonts w:ascii="Times New Roman" w:eastAsia="標楷體" w:hAnsi="Times New Roman" w:hint="eastAsia"/>
                <w:szCs w:val="24"/>
              </w:rPr>
              <w:t>6</w:t>
            </w:r>
            <w:r w:rsidRPr="00835942">
              <w:rPr>
                <w:rFonts w:ascii="Times New Roman" w:eastAsia="標楷體" w:hAnsi="Times New Roman"/>
                <w:szCs w:val="24"/>
              </w:rPr>
              <w:t xml:space="preserve"> </w:t>
            </w:r>
            <w:r w:rsidRPr="00835942">
              <w:rPr>
                <w:rFonts w:ascii="Times New Roman" w:eastAsia="標楷體" w:hAnsi="Times New Roman"/>
                <w:szCs w:val="24"/>
              </w:rPr>
              <w:t>教學資源準備與運用得宜</w:t>
            </w:r>
          </w:p>
        </w:tc>
      </w:tr>
      <w:tr w:rsidR="00373534" w:rsidRPr="00CC7715" w14:paraId="3C71BD3C" w14:textId="77777777" w:rsidTr="00945BF8">
        <w:trPr>
          <w:trHeight w:val="283"/>
        </w:trPr>
        <w:tc>
          <w:tcPr>
            <w:tcW w:w="8646" w:type="dxa"/>
          </w:tcPr>
          <w:p w14:paraId="58728554" w14:textId="0A5E610B" w:rsidR="00373534" w:rsidRPr="00835942" w:rsidRDefault="00373534" w:rsidP="00F35566">
            <w:pPr>
              <w:spacing w:line="0" w:lineRule="atLeast"/>
              <w:rPr>
                <w:rFonts w:ascii="Times New Roman" w:eastAsia="標楷體" w:hAnsi="Times New Roman"/>
                <w:szCs w:val="24"/>
                <w:lang w:bidi="zh-TW"/>
              </w:rPr>
            </w:pPr>
            <w:r w:rsidRPr="00835942">
              <w:rPr>
                <w:rFonts w:ascii="Times New Roman" w:eastAsia="標楷體" w:hAnsi="Times New Roman" w:hint="eastAsia"/>
                <w:szCs w:val="24"/>
                <w:lang w:bidi="zh-TW"/>
              </w:rPr>
              <w:t>2</w:t>
            </w:r>
            <w:r w:rsidR="00835942" w:rsidRPr="00835942">
              <w:rPr>
                <w:rFonts w:ascii="Times New Roman" w:eastAsia="標楷體" w:hAnsi="Times New Roman"/>
                <w:szCs w:val="24"/>
                <w:lang w:bidi="zh-TW"/>
              </w:rPr>
              <w:t>-</w:t>
            </w:r>
            <w:r w:rsidR="00835942" w:rsidRPr="00835942">
              <w:rPr>
                <w:rFonts w:ascii="Times New Roman" w:eastAsia="標楷體" w:hAnsi="Times New Roman" w:hint="eastAsia"/>
                <w:szCs w:val="24"/>
                <w:lang w:bidi="zh-TW"/>
              </w:rPr>
              <w:t>7</w:t>
            </w:r>
            <w:r w:rsidRPr="00835942">
              <w:rPr>
                <w:rFonts w:ascii="Times New Roman" w:eastAsia="標楷體" w:hAnsi="Times New Roman"/>
                <w:szCs w:val="24"/>
                <w:lang w:bidi="zh-TW"/>
              </w:rPr>
              <w:t xml:space="preserve"> </w:t>
            </w:r>
            <w:r w:rsidRPr="00835942">
              <w:rPr>
                <w:rFonts w:ascii="Times New Roman" w:eastAsia="標楷體" w:hAnsi="Times New Roman" w:hint="eastAsia"/>
                <w:szCs w:val="24"/>
              </w:rPr>
              <w:t>教學過程</w:t>
            </w:r>
            <w:r w:rsidRPr="00835942">
              <w:rPr>
                <w:rFonts w:ascii="Times New Roman" w:eastAsia="標楷體" w:hAnsi="Times New Roman"/>
                <w:szCs w:val="24"/>
              </w:rPr>
              <w:t>中</w:t>
            </w:r>
            <w:r w:rsidRPr="00835942">
              <w:rPr>
                <w:rFonts w:ascii="Times New Roman" w:eastAsia="標楷體" w:hAnsi="Times New Roman"/>
                <w:szCs w:val="24"/>
                <w:lang w:bidi="zh-TW"/>
              </w:rPr>
              <w:t>營造正向支持的班級氛圍</w:t>
            </w:r>
          </w:p>
        </w:tc>
      </w:tr>
      <w:tr w:rsidR="00373534" w:rsidRPr="00CC7715" w14:paraId="1FA9CC57" w14:textId="77777777" w:rsidTr="00945BF8">
        <w:trPr>
          <w:trHeight w:val="283"/>
        </w:trPr>
        <w:tc>
          <w:tcPr>
            <w:tcW w:w="8646" w:type="dxa"/>
          </w:tcPr>
          <w:p w14:paraId="727578D7" w14:textId="7C2B811A" w:rsidR="00373534" w:rsidRPr="00835942" w:rsidRDefault="00373534" w:rsidP="00F35566">
            <w:pPr>
              <w:spacing w:line="0" w:lineRule="atLeast"/>
              <w:rPr>
                <w:rFonts w:ascii="Times New Roman" w:eastAsia="標楷體" w:hAnsi="Times New Roman"/>
                <w:szCs w:val="24"/>
              </w:rPr>
            </w:pPr>
            <w:r w:rsidRPr="00835942">
              <w:rPr>
                <w:rFonts w:ascii="Times New Roman" w:eastAsia="標楷體" w:hAnsi="Times New Roman" w:hint="eastAsia"/>
                <w:szCs w:val="24"/>
              </w:rPr>
              <w:t>2</w:t>
            </w:r>
            <w:r w:rsidR="00835942" w:rsidRPr="00835942">
              <w:rPr>
                <w:rFonts w:ascii="Times New Roman" w:eastAsia="標楷體" w:hAnsi="Times New Roman"/>
                <w:szCs w:val="24"/>
              </w:rPr>
              <w:t>-</w:t>
            </w:r>
            <w:r w:rsidR="00835942" w:rsidRPr="00835942">
              <w:rPr>
                <w:rFonts w:ascii="Times New Roman" w:eastAsia="標楷體" w:hAnsi="Times New Roman" w:hint="eastAsia"/>
                <w:szCs w:val="24"/>
              </w:rPr>
              <w:t>8</w:t>
            </w:r>
            <w:r w:rsidRPr="00835942">
              <w:rPr>
                <w:rFonts w:ascii="Times New Roman" w:eastAsia="標楷體" w:hAnsi="Times New Roman"/>
                <w:szCs w:val="24"/>
              </w:rPr>
              <w:t xml:space="preserve"> </w:t>
            </w:r>
            <w:r w:rsidRPr="00835942">
              <w:rPr>
                <w:rFonts w:ascii="Times New Roman" w:eastAsia="標楷體" w:hAnsi="Times New Roman"/>
                <w:szCs w:val="24"/>
              </w:rPr>
              <w:t>教學過程中肢體語言運用得宜</w:t>
            </w:r>
          </w:p>
        </w:tc>
      </w:tr>
      <w:tr w:rsidR="00373534" w:rsidRPr="00CC7715" w14:paraId="32564170" w14:textId="77777777" w:rsidTr="00945BF8">
        <w:trPr>
          <w:trHeight w:val="283"/>
        </w:trPr>
        <w:tc>
          <w:tcPr>
            <w:tcW w:w="8646" w:type="dxa"/>
            <w:tcBorders>
              <w:bottom w:val="single" w:sz="12" w:space="0" w:color="auto"/>
            </w:tcBorders>
          </w:tcPr>
          <w:p w14:paraId="5010DF60" w14:textId="4D0B334B" w:rsidR="00373534" w:rsidRPr="00835942" w:rsidRDefault="00373534" w:rsidP="00F35566">
            <w:pPr>
              <w:spacing w:line="0" w:lineRule="atLeast"/>
              <w:rPr>
                <w:rFonts w:ascii="Times New Roman" w:eastAsia="標楷體" w:hAnsi="Times New Roman"/>
                <w:szCs w:val="24"/>
              </w:rPr>
            </w:pPr>
            <w:r w:rsidRPr="00835942">
              <w:rPr>
                <w:rFonts w:ascii="Times New Roman" w:eastAsia="標楷體" w:hAnsi="Times New Roman" w:hint="eastAsia"/>
                <w:szCs w:val="24"/>
              </w:rPr>
              <w:t>2-</w:t>
            </w:r>
            <w:r w:rsidR="00835942" w:rsidRPr="00835942">
              <w:rPr>
                <w:rFonts w:ascii="Times New Roman" w:eastAsia="標楷體" w:hAnsi="Times New Roman" w:hint="eastAsia"/>
                <w:szCs w:val="24"/>
              </w:rPr>
              <w:t>9</w:t>
            </w:r>
            <w:r w:rsidRPr="00835942">
              <w:rPr>
                <w:rFonts w:ascii="Times New Roman" w:eastAsia="標楷體" w:hAnsi="Times New Roman" w:hint="eastAsia"/>
                <w:szCs w:val="24"/>
              </w:rPr>
              <w:t xml:space="preserve"> </w:t>
            </w:r>
            <w:r w:rsidRPr="00835942">
              <w:rPr>
                <w:rFonts w:ascii="Times New Roman" w:eastAsia="標楷體" w:hAnsi="Times New Roman" w:hint="eastAsia"/>
                <w:szCs w:val="24"/>
              </w:rPr>
              <w:t>教學活動結尾適當，並具有延伸發展性</w:t>
            </w:r>
          </w:p>
        </w:tc>
      </w:tr>
    </w:tbl>
    <w:p w14:paraId="32193E2E" w14:textId="77777777" w:rsidR="00373534" w:rsidRPr="00CC7715" w:rsidRDefault="00373534" w:rsidP="00F35566">
      <w:pPr>
        <w:spacing w:line="0" w:lineRule="atLeast"/>
        <w:rPr>
          <w:rFonts w:ascii="Times New Roman" w:eastAsia="標楷體" w:hAnsi="Times New Roman"/>
          <w:szCs w:val="24"/>
        </w:rPr>
      </w:pPr>
    </w:p>
    <w:p w14:paraId="0D73320C" w14:textId="77777777" w:rsidR="00373534" w:rsidRPr="00CC7715" w:rsidRDefault="00373534" w:rsidP="00F35566">
      <w:pPr>
        <w:widowControl/>
        <w:spacing w:line="0" w:lineRule="atLeast"/>
        <w:rPr>
          <w:rFonts w:ascii="Times New Roman" w:eastAsia="標楷體" w:hAnsi="Times New Roman"/>
          <w:szCs w:val="24"/>
        </w:rPr>
      </w:pPr>
      <w:r w:rsidRPr="00CC7715">
        <w:rPr>
          <w:rFonts w:ascii="Times New Roman" w:eastAsia="標楷體" w:hAnsi="Times New Roman"/>
          <w:szCs w:val="24"/>
        </w:rPr>
        <w:br w:type="page"/>
      </w:r>
    </w:p>
    <w:p w14:paraId="3051F2DD" w14:textId="7024C461" w:rsidR="003A7D54" w:rsidRPr="00CC7715" w:rsidRDefault="003A7D54" w:rsidP="00F35566">
      <w:pPr>
        <w:spacing w:line="0" w:lineRule="atLeast"/>
        <w:rPr>
          <w:rFonts w:ascii="Times New Roman" w:eastAsia="標楷體" w:hAnsi="Times New Roman"/>
          <w:sz w:val="36"/>
          <w:szCs w:val="36"/>
        </w:rPr>
      </w:pPr>
      <w:r w:rsidRPr="00CC7715">
        <w:rPr>
          <w:rFonts w:ascii="Times New Roman" w:eastAsia="標楷體" w:hAnsi="Times New Roman" w:hint="eastAsia"/>
          <w:sz w:val="36"/>
          <w:szCs w:val="36"/>
        </w:rPr>
        <w:lastRenderedPageBreak/>
        <w:t>課程設計與教學演示能力檢測：教學設計</w:t>
      </w:r>
    </w:p>
    <w:p w14:paraId="0B8A040D" w14:textId="1533DF16" w:rsidR="003A7D54" w:rsidRPr="00CC7715" w:rsidRDefault="003A7D54" w:rsidP="00F35566">
      <w:pPr>
        <w:spacing w:line="0" w:lineRule="atLeast"/>
        <w:jc w:val="center"/>
        <w:rPr>
          <w:rFonts w:ascii="Times New Roman" w:eastAsia="標楷體" w:hAnsi="Times New Roman"/>
          <w:sz w:val="36"/>
          <w:szCs w:val="36"/>
        </w:rPr>
      </w:pPr>
      <w:r w:rsidRPr="00CC7715">
        <w:rPr>
          <w:rFonts w:ascii="Times New Roman" w:eastAsia="標楷體" w:hAnsi="Times New Roman" w:hint="eastAsia"/>
          <w:sz w:val="36"/>
          <w:szCs w:val="36"/>
        </w:rPr>
        <w:t>學號</w:t>
      </w:r>
      <w:r w:rsidRPr="00CC7715">
        <w:rPr>
          <w:rFonts w:ascii="Times New Roman" w:eastAsia="標楷體" w:hAnsi="Times New Roman"/>
          <w:sz w:val="36"/>
          <w:szCs w:val="36"/>
        </w:rPr>
        <w:t>/</w:t>
      </w:r>
      <w:r w:rsidRPr="00CC7715">
        <w:rPr>
          <w:rFonts w:ascii="Times New Roman" w:eastAsia="標楷體" w:hAnsi="Times New Roman" w:hint="eastAsia"/>
          <w:sz w:val="36"/>
          <w:szCs w:val="36"/>
        </w:rPr>
        <w:t>姓名：</w:t>
      </w:r>
    </w:p>
    <w:tbl>
      <w:tblPr>
        <w:tblStyle w:val="Style12"/>
        <w:tblW w:w="99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400"/>
        <w:gridCol w:w="1418"/>
        <w:gridCol w:w="992"/>
        <w:gridCol w:w="1441"/>
        <w:gridCol w:w="850"/>
        <w:gridCol w:w="699"/>
        <w:gridCol w:w="10"/>
        <w:gridCol w:w="567"/>
        <w:gridCol w:w="709"/>
        <w:gridCol w:w="1538"/>
      </w:tblGrid>
      <w:tr w:rsidR="003A7D54" w:rsidRPr="00CC7715" w14:paraId="45A51F69" w14:textId="77777777" w:rsidTr="003A7D54">
        <w:trPr>
          <w:trHeight w:val="436"/>
          <w:jc w:val="center"/>
        </w:trPr>
        <w:tc>
          <w:tcPr>
            <w:tcW w:w="1678" w:type="dxa"/>
            <w:gridSpan w:val="2"/>
            <w:tcBorders>
              <w:top w:val="single" w:sz="24"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74BA139C"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課程主題</w:t>
            </w:r>
          </w:p>
        </w:tc>
        <w:tc>
          <w:tcPr>
            <w:tcW w:w="1418" w:type="dxa"/>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8F470D" w14:textId="77777777" w:rsidR="003A7D54" w:rsidRPr="00CA2216" w:rsidRDefault="003A7D54" w:rsidP="00F35566">
            <w:pPr>
              <w:spacing w:line="0" w:lineRule="atLeast"/>
              <w:jc w:val="both"/>
              <w:rPr>
                <w:rFonts w:eastAsia="標楷體"/>
                <w:color w:val="000000"/>
                <w:sz w:val="22"/>
                <w:szCs w:val="22"/>
              </w:rPr>
            </w:pPr>
          </w:p>
        </w:tc>
        <w:tc>
          <w:tcPr>
            <w:tcW w:w="992" w:type="dxa"/>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A58F79"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主要概念</w:t>
            </w:r>
          </w:p>
        </w:tc>
        <w:tc>
          <w:tcPr>
            <w:tcW w:w="1441" w:type="dxa"/>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7DCEF4" w14:textId="77777777" w:rsidR="003A7D54" w:rsidRPr="00CA2216" w:rsidRDefault="003A7D54" w:rsidP="00F35566">
            <w:pPr>
              <w:spacing w:line="0" w:lineRule="atLeast"/>
              <w:jc w:val="both"/>
              <w:rPr>
                <w:rFonts w:eastAsia="標楷體"/>
                <w:color w:val="000000"/>
                <w:sz w:val="22"/>
                <w:szCs w:val="22"/>
              </w:rPr>
            </w:pPr>
          </w:p>
        </w:tc>
        <w:tc>
          <w:tcPr>
            <w:tcW w:w="1559" w:type="dxa"/>
            <w:gridSpan w:val="3"/>
            <w:tcBorders>
              <w:top w:val="single" w:sz="24" w:space="0" w:color="000000"/>
              <w:left w:val="single" w:sz="6" w:space="0" w:color="000000"/>
              <w:bottom w:val="single" w:sz="6" w:space="0" w:color="000000"/>
              <w:right w:val="single" w:sz="6" w:space="0" w:color="000000"/>
            </w:tcBorders>
            <w:tcMar>
              <w:top w:w="0" w:type="dxa"/>
              <w:left w:w="28" w:type="dxa"/>
              <w:bottom w:w="0" w:type="dxa"/>
              <w:right w:w="28" w:type="dxa"/>
            </w:tcMar>
          </w:tcPr>
          <w:p w14:paraId="077930C0" w14:textId="77777777" w:rsidR="003A7D54" w:rsidRPr="00CA2216" w:rsidRDefault="003A7D54" w:rsidP="00F35566">
            <w:pPr>
              <w:spacing w:before="120" w:line="0" w:lineRule="atLeast"/>
              <w:jc w:val="both"/>
              <w:rPr>
                <w:rFonts w:eastAsia="標楷體"/>
                <w:color w:val="000000"/>
                <w:sz w:val="22"/>
                <w:szCs w:val="22"/>
              </w:rPr>
            </w:pPr>
            <w:r w:rsidRPr="00CA2216">
              <w:rPr>
                <w:rFonts w:eastAsia="標楷體"/>
                <w:color w:val="000000"/>
                <w:sz w:val="22"/>
                <w:szCs w:val="22"/>
              </w:rPr>
              <w:t>活動名稱</w:t>
            </w:r>
          </w:p>
        </w:tc>
        <w:tc>
          <w:tcPr>
            <w:tcW w:w="2812" w:type="dxa"/>
            <w:gridSpan w:val="3"/>
            <w:tcBorders>
              <w:top w:val="single" w:sz="24"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4F4FDB83" w14:textId="77777777" w:rsidR="003A7D54" w:rsidRPr="00CA2216" w:rsidRDefault="003A7D54" w:rsidP="00F35566">
            <w:pPr>
              <w:snapToGrid w:val="0"/>
              <w:spacing w:line="0" w:lineRule="atLeast"/>
              <w:jc w:val="both"/>
              <w:rPr>
                <w:rFonts w:eastAsia="標楷體"/>
                <w:color w:val="000000" w:themeColor="text1"/>
                <w:sz w:val="22"/>
                <w:szCs w:val="22"/>
              </w:rPr>
            </w:pPr>
          </w:p>
        </w:tc>
      </w:tr>
      <w:tr w:rsidR="003A7D54" w:rsidRPr="00CC7715" w14:paraId="050F3518" w14:textId="77777777" w:rsidTr="003A7D54">
        <w:trPr>
          <w:trHeight w:val="436"/>
          <w:jc w:val="center"/>
        </w:trPr>
        <w:tc>
          <w:tcPr>
            <w:tcW w:w="1678" w:type="dxa"/>
            <w:gridSpan w:val="2"/>
            <w:tcBorders>
              <w:top w:val="single" w:sz="6" w:space="0" w:color="000000"/>
              <w:left w:val="single" w:sz="18" w:space="0" w:color="000000"/>
              <w:bottom w:val="single" w:sz="6" w:space="0" w:color="000000"/>
              <w:right w:val="single" w:sz="6" w:space="0" w:color="000000"/>
            </w:tcBorders>
            <w:tcMar>
              <w:top w:w="0" w:type="dxa"/>
              <w:left w:w="28" w:type="dxa"/>
              <w:bottom w:w="0" w:type="dxa"/>
              <w:right w:w="28" w:type="dxa"/>
            </w:tcMar>
            <w:vAlign w:val="center"/>
          </w:tcPr>
          <w:p w14:paraId="6AB2CB6B"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班級</w:t>
            </w: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32C4A0" w14:textId="77777777" w:rsidR="003A7D54" w:rsidRPr="00CA2216" w:rsidRDefault="003A7D54" w:rsidP="00F35566">
            <w:pPr>
              <w:spacing w:line="0" w:lineRule="atLeast"/>
              <w:jc w:val="both"/>
              <w:rPr>
                <w:rFonts w:eastAsia="標楷體"/>
                <w:color w:val="000000"/>
                <w:sz w:val="22"/>
                <w:szCs w:val="22"/>
              </w:rPr>
            </w:pPr>
          </w:p>
        </w:tc>
        <w:tc>
          <w:tcPr>
            <w:tcW w:w="99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EAE1885"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幼兒人數</w:t>
            </w:r>
          </w:p>
        </w:tc>
        <w:tc>
          <w:tcPr>
            <w:tcW w:w="14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7EFA3D1" w14:textId="77777777" w:rsidR="003A7D54" w:rsidRPr="00CA2216" w:rsidRDefault="003A7D54" w:rsidP="00F35566">
            <w:pPr>
              <w:spacing w:line="0" w:lineRule="atLeast"/>
              <w:jc w:val="both"/>
              <w:rPr>
                <w:rFonts w:eastAsia="標楷體"/>
                <w:color w:val="000000"/>
                <w:sz w:val="22"/>
                <w:szCs w:val="22"/>
              </w:rPr>
            </w:pPr>
          </w:p>
        </w:tc>
        <w:tc>
          <w:tcPr>
            <w:tcW w:w="1559"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F6C92B8" w14:textId="77777777" w:rsidR="003A7D54" w:rsidRPr="00CA2216" w:rsidRDefault="003A7D54" w:rsidP="00F35566">
            <w:pPr>
              <w:spacing w:before="120" w:line="0" w:lineRule="atLeast"/>
              <w:jc w:val="both"/>
              <w:rPr>
                <w:rFonts w:eastAsia="標楷體"/>
                <w:color w:val="000000"/>
                <w:sz w:val="22"/>
                <w:szCs w:val="22"/>
              </w:rPr>
            </w:pPr>
            <w:r w:rsidRPr="00CA2216">
              <w:rPr>
                <w:rFonts w:eastAsia="標楷體"/>
                <w:color w:val="000000"/>
                <w:sz w:val="22"/>
                <w:szCs w:val="22"/>
              </w:rPr>
              <w:t>活動方式</w:t>
            </w:r>
          </w:p>
        </w:tc>
        <w:tc>
          <w:tcPr>
            <w:tcW w:w="2812" w:type="dxa"/>
            <w:gridSpan w:val="3"/>
            <w:tcBorders>
              <w:top w:val="single" w:sz="6" w:space="0" w:color="000000"/>
              <w:left w:val="single" w:sz="6" w:space="0" w:color="000000"/>
              <w:bottom w:val="single" w:sz="6" w:space="0" w:color="000000"/>
              <w:right w:val="single" w:sz="18" w:space="0" w:color="000000"/>
            </w:tcBorders>
            <w:tcMar>
              <w:top w:w="0" w:type="dxa"/>
              <w:left w:w="28" w:type="dxa"/>
              <w:bottom w:w="0" w:type="dxa"/>
              <w:right w:w="28" w:type="dxa"/>
            </w:tcMar>
            <w:vAlign w:val="center"/>
          </w:tcPr>
          <w:p w14:paraId="4345782E" w14:textId="7FEB2559" w:rsidR="003A7D54" w:rsidRPr="00CA2216" w:rsidRDefault="003A7D54" w:rsidP="00F35566">
            <w:pPr>
              <w:spacing w:line="0" w:lineRule="atLeast"/>
              <w:jc w:val="both"/>
              <w:rPr>
                <w:rFonts w:ascii="標楷體" w:eastAsia="標楷體" w:hAnsi="標楷體"/>
                <w:color w:val="000000"/>
                <w:sz w:val="22"/>
                <w:szCs w:val="22"/>
              </w:rPr>
            </w:pPr>
            <w:r w:rsidRPr="00CA2216">
              <w:rPr>
                <w:rFonts w:ascii="標楷體" w:eastAsia="標楷體" w:hAnsi="標楷體"/>
                <w:color w:val="000000"/>
                <w:sz w:val="22"/>
                <w:szCs w:val="22"/>
              </w:rPr>
              <w:t>□團體</w:t>
            </w:r>
            <w:r w:rsidR="00CA2216">
              <w:rPr>
                <w:rFonts w:ascii="標楷體" w:eastAsia="標楷體" w:hAnsi="標楷體" w:hint="eastAsia"/>
                <w:color w:val="000000"/>
                <w:sz w:val="22"/>
                <w:szCs w:val="22"/>
              </w:rPr>
              <w:t xml:space="preserve"> </w:t>
            </w:r>
            <w:r w:rsidRPr="00CA2216">
              <w:rPr>
                <w:rFonts w:ascii="標楷體" w:eastAsia="標楷體" w:hAnsi="標楷體"/>
                <w:color w:val="000000"/>
                <w:sz w:val="22"/>
                <w:szCs w:val="22"/>
              </w:rPr>
              <w:t xml:space="preserve"> □學習區</w:t>
            </w:r>
          </w:p>
          <w:p w14:paraId="5B2066A9" w14:textId="7B04D0BF" w:rsidR="003A7D54" w:rsidRPr="00CA2216" w:rsidRDefault="003A7D54" w:rsidP="00F35566">
            <w:pPr>
              <w:spacing w:line="0" w:lineRule="atLeast"/>
              <w:jc w:val="both"/>
              <w:rPr>
                <w:rFonts w:eastAsia="標楷體"/>
                <w:color w:val="000000"/>
                <w:sz w:val="22"/>
                <w:szCs w:val="22"/>
              </w:rPr>
            </w:pPr>
            <w:r w:rsidRPr="00CA2216">
              <w:rPr>
                <w:rFonts w:ascii="標楷體" w:eastAsia="標楷體" w:hAnsi="標楷體"/>
                <w:color w:val="000000"/>
                <w:sz w:val="22"/>
                <w:szCs w:val="22"/>
              </w:rPr>
              <w:t xml:space="preserve">□分組 </w:t>
            </w:r>
            <w:r w:rsidR="00CA2216">
              <w:rPr>
                <w:rFonts w:ascii="標楷體" w:eastAsia="標楷體" w:hAnsi="標楷體" w:hint="eastAsia"/>
                <w:color w:val="000000"/>
                <w:sz w:val="22"/>
                <w:szCs w:val="22"/>
              </w:rPr>
              <w:t xml:space="preserve"> </w:t>
            </w:r>
            <w:r w:rsidRPr="00CA2216">
              <w:rPr>
                <w:rFonts w:ascii="標楷體" w:eastAsia="標楷體" w:hAnsi="標楷體"/>
                <w:color w:val="000000"/>
                <w:sz w:val="22"/>
                <w:szCs w:val="22"/>
              </w:rPr>
              <w:t>□個人</w:t>
            </w:r>
          </w:p>
        </w:tc>
      </w:tr>
      <w:tr w:rsidR="00D967B8" w:rsidRPr="00CC7715" w14:paraId="69C29325" w14:textId="06F428DC" w:rsidTr="00D967B8">
        <w:trPr>
          <w:trHeight w:val="425"/>
          <w:jc w:val="center"/>
        </w:trPr>
        <w:tc>
          <w:tcPr>
            <w:tcW w:w="1678" w:type="dxa"/>
            <w:gridSpan w:val="2"/>
            <w:tcBorders>
              <w:top w:val="single" w:sz="6" w:space="0" w:color="000000"/>
              <w:left w:val="single" w:sz="18" w:space="0" w:color="000000"/>
              <w:bottom w:val="single" w:sz="6" w:space="0" w:color="000000"/>
              <w:right w:val="single" w:sz="4" w:space="0" w:color="000000"/>
            </w:tcBorders>
            <w:tcMar>
              <w:top w:w="0" w:type="dxa"/>
              <w:left w:w="28" w:type="dxa"/>
              <w:bottom w:w="0" w:type="dxa"/>
              <w:right w:w="28" w:type="dxa"/>
            </w:tcMar>
            <w:vAlign w:val="center"/>
          </w:tcPr>
          <w:p w14:paraId="33748913" w14:textId="77777777" w:rsidR="00D967B8" w:rsidRPr="00CA2216" w:rsidRDefault="00D967B8" w:rsidP="00F35566">
            <w:pPr>
              <w:spacing w:line="0" w:lineRule="atLeast"/>
              <w:jc w:val="both"/>
              <w:rPr>
                <w:rFonts w:eastAsia="標楷體"/>
                <w:color w:val="000000"/>
                <w:sz w:val="22"/>
                <w:szCs w:val="22"/>
              </w:rPr>
            </w:pPr>
            <w:r w:rsidRPr="00CA2216">
              <w:rPr>
                <w:rFonts w:eastAsia="標楷體"/>
                <w:color w:val="000000"/>
                <w:sz w:val="22"/>
                <w:szCs w:val="22"/>
              </w:rPr>
              <w:t>幼兒先備知識</w:t>
            </w:r>
            <w:r w:rsidRPr="00CA2216">
              <w:rPr>
                <w:rFonts w:eastAsia="標楷體"/>
                <w:color w:val="000000"/>
                <w:sz w:val="22"/>
                <w:szCs w:val="22"/>
              </w:rPr>
              <w:t>/</w:t>
            </w:r>
            <w:r w:rsidRPr="00CA2216">
              <w:rPr>
                <w:rFonts w:eastAsia="標楷體"/>
                <w:color w:val="000000"/>
                <w:sz w:val="22"/>
                <w:szCs w:val="22"/>
              </w:rPr>
              <w:t>經驗分析</w:t>
            </w:r>
          </w:p>
        </w:tc>
        <w:tc>
          <w:tcPr>
            <w:tcW w:w="5400" w:type="dxa"/>
            <w:gridSpan w:val="5"/>
            <w:tcBorders>
              <w:top w:val="single" w:sz="6" w:space="0" w:color="000000"/>
              <w:left w:val="single" w:sz="4" w:space="0" w:color="000000"/>
              <w:bottom w:val="single" w:sz="6" w:space="0" w:color="000000"/>
              <w:right w:val="single" w:sz="4" w:space="0" w:color="auto"/>
            </w:tcBorders>
            <w:tcMar>
              <w:top w:w="0" w:type="dxa"/>
              <w:left w:w="28" w:type="dxa"/>
              <w:bottom w:w="0" w:type="dxa"/>
              <w:right w:w="28" w:type="dxa"/>
            </w:tcMar>
            <w:vAlign w:val="center"/>
          </w:tcPr>
          <w:p w14:paraId="18BB6FF4" w14:textId="77777777" w:rsidR="00D967B8" w:rsidRPr="00D967B8" w:rsidRDefault="00D967B8" w:rsidP="00F35566">
            <w:pPr>
              <w:spacing w:line="0" w:lineRule="atLeast"/>
              <w:jc w:val="both"/>
              <w:rPr>
                <w:rFonts w:eastAsia="標楷體"/>
                <w:color w:val="000000"/>
                <w:sz w:val="22"/>
                <w:szCs w:val="22"/>
              </w:rPr>
            </w:pPr>
          </w:p>
        </w:tc>
        <w:tc>
          <w:tcPr>
            <w:tcW w:w="1284" w:type="dxa"/>
            <w:gridSpan w:val="3"/>
            <w:tcBorders>
              <w:top w:val="single" w:sz="6" w:space="0" w:color="000000"/>
              <w:left w:val="single" w:sz="4" w:space="0" w:color="auto"/>
              <w:bottom w:val="single" w:sz="6" w:space="0" w:color="000000"/>
              <w:right w:val="single" w:sz="4" w:space="0" w:color="auto"/>
            </w:tcBorders>
            <w:vAlign w:val="center"/>
          </w:tcPr>
          <w:p w14:paraId="091353ED" w14:textId="2264B15B" w:rsidR="00D967B8" w:rsidRPr="00D967B8" w:rsidRDefault="00D967B8" w:rsidP="00F35566">
            <w:pPr>
              <w:spacing w:line="0" w:lineRule="atLeast"/>
              <w:jc w:val="both"/>
              <w:rPr>
                <w:rFonts w:eastAsia="標楷體"/>
                <w:color w:val="000000"/>
                <w:sz w:val="22"/>
              </w:rPr>
            </w:pPr>
            <w:r>
              <w:rPr>
                <w:rFonts w:eastAsia="標楷體" w:hint="eastAsia"/>
                <w:color w:val="000000"/>
                <w:sz w:val="22"/>
              </w:rPr>
              <w:t>幼兒年齡</w:t>
            </w:r>
          </w:p>
        </w:tc>
        <w:tc>
          <w:tcPr>
            <w:tcW w:w="1538" w:type="dxa"/>
            <w:tcBorders>
              <w:top w:val="single" w:sz="6" w:space="0" w:color="000000"/>
              <w:left w:val="single" w:sz="4" w:space="0" w:color="auto"/>
              <w:bottom w:val="single" w:sz="6" w:space="0" w:color="000000"/>
              <w:right w:val="single" w:sz="18" w:space="0" w:color="000000"/>
            </w:tcBorders>
            <w:vAlign w:val="center"/>
          </w:tcPr>
          <w:p w14:paraId="5FD031E6" w14:textId="77777777" w:rsidR="00D967B8" w:rsidRPr="00CA2216" w:rsidRDefault="00D967B8" w:rsidP="00F35566">
            <w:pPr>
              <w:spacing w:line="0" w:lineRule="atLeast"/>
              <w:jc w:val="both"/>
              <w:rPr>
                <w:rFonts w:eastAsia="標楷體"/>
                <w:color w:val="000000"/>
                <w:sz w:val="22"/>
              </w:rPr>
            </w:pPr>
          </w:p>
        </w:tc>
      </w:tr>
      <w:tr w:rsidR="003A7D54" w:rsidRPr="00CC7715" w14:paraId="04B409BE" w14:textId="77777777" w:rsidTr="003A7D54">
        <w:trPr>
          <w:trHeight w:val="878"/>
          <w:jc w:val="center"/>
        </w:trPr>
        <w:tc>
          <w:tcPr>
            <w:tcW w:w="1678" w:type="dxa"/>
            <w:gridSpan w:val="2"/>
            <w:tcBorders>
              <w:top w:val="single" w:sz="6" w:space="0" w:color="000000"/>
              <w:left w:val="single" w:sz="18" w:space="0" w:color="000000"/>
              <w:bottom w:val="single" w:sz="6" w:space="0" w:color="000000"/>
              <w:right w:val="single" w:sz="4" w:space="0" w:color="000000"/>
            </w:tcBorders>
            <w:tcMar>
              <w:top w:w="0" w:type="dxa"/>
              <w:left w:w="28" w:type="dxa"/>
              <w:bottom w:w="0" w:type="dxa"/>
              <w:right w:w="28" w:type="dxa"/>
            </w:tcMar>
            <w:vAlign w:val="center"/>
          </w:tcPr>
          <w:p w14:paraId="6893D26C"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活動目標</w:t>
            </w:r>
          </w:p>
        </w:tc>
        <w:tc>
          <w:tcPr>
            <w:tcW w:w="5410" w:type="dxa"/>
            <w:gridSpan w:val="6"/>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9FC6D3A" w14:textId="77777777" w:rsidR="003A7D54" w:rsidRPr="00CA2216" w:rsidRDefault="003A7D54" w:rsidP="00F35566">
            <w:pPr>
              <w:pStyle w:val="ae"/>
              <w:spacing w:line="0" w:lineRule="atLeast"/>
              <w:ind w:leftChars="0" w:left="0"/>
              <w:jc w:val="both"/>
              <w:rPr>
                <w:rFonts w:ascii="Times New Roman" w:eastAsia="標楷體" w:hAnsi="Times New Roman"/>
                <w:color w:val="000000" w:themeColor="text1"/>
                <w:sz w:val="22"/>
                <w:szCs w:val="22"/>
              </w:rPr>
            </w:pPr>
          </w:p>
        </w:tc>
        <w:tc>
          <w:tcPr>
            <w:tcW w:w="1276"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3F70471"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學習領域</w:t>
            </w:r>
          </w:p>
        </w:tc>
        <w:tc>
          <w:tcPr>
            <w:tcW w:w="1536"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14:paraId="267229A3" w14:textId="77777777" w:rsidR="003A7D54" w:rsidRPr="00CA2216" w:rsidRDefault="003A7D54" w:rsidP="00F35566">
            <w:pPr>
              <w:spacing w:line="0" w:lineRule="atLeast"/>
              <w:jc w:val="both"/>
              <w:rPr>
                <w:rFonts w:eastAsia="標楷體"/>
                <w:color w:val="000000"/>
                <w:sz w:val="22"/>
                <w:szCs w:val="22"/>
              </w:rPr>
            </w:pPr>
          </w:p>
        </w:tc>
      </w:tr>
      <w:tr w:rsidR="003A7D54" w:rsidRPr="00CC7715" w14:paraId="011352D2" w14:textId="77777777" w:rsidTr="003A7D54">
        <w:trPr>
          <w:trHeight w:val="626"/>
          <w:jc w:val="center"/>
        </w:trPr>
        <w:tc>
          <w:tcPr>
            <w:tcW w:w="1678" w:type="dxa"/>
            <w:gridSpan w:val="2"/>
            <w:tcBorders>
              <w:top w:val="single" w:sz="6" w:space="0" w:color="000000"/>
              <w:left w:val="single" w:sz="18" w:space="0" w:color="000000"/>
              <w:bottom w:val="single" w:sz="6" w:space="0" w:color="000000"/>
              <w:right w:val="single" w:sz="4" w:space="0" w:color="000000"/>
            </w:tcBorders>
            <w:tcMar>
              <w:top w:w="0" w:type="dxa"/>
              <w:left w:w="28" w:type="dxa"/>
              <w:bottom w:w="0" w:type="dxa"/>
              <w:right w:w="28" w:type="dxa"/>
            </w:tcMar>
            <w:vAlign w:val="center"/>
          </w:tcPr>
          <w:p w14:paraId="09E661FE"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學習指標</w:t>
            </w:r>
          </w:p>
        </w:tc>
        <w:tc>
          <w:tcPr>
            <w:tcW w:w="5410" w:type="dxa"/>
            <w:gridSpan w:val="6"/>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64A07F1" w14:textId="77777777" w:rsidR="003A7D54" w:rsidRPr="00CA2216" w:rsidRDefault="003A7D54" w:rsidP="00F35566">
            <w:pPr>
              <w:spacing w:line="0" w:lineRule="atLeast"/>
              <w:jc w:val="both"/>
              <w:rPr>
                <w:rFonts w:eastAsia="標楷體"/>
                <w:color w:val="000000"/>
                <w:sz w:val="22"/>
                <w:szCs w:val="22"/>
              </w:rPr>
            </w:pPr>
          </w:p>
        </w:tc>
        <w:tc>
          <w:tcPr>
            <w:tcW w:w="1276"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11F8B02"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總教學時間</w:t>
            </w:r>
          </w:p>
        </w:tc>
        <w:tc>
          <w:tcPr>
            <w:tcW w:w="1536" w:type="dxa"/>
            <w:tcBorders>
              <w:top w:val="single" w:sz="6" w:space="0" w:color="000000"/>
              <w:left w:val="single" w:sz="4" w:space="0" w:color="000000"/>
              <w:bottom w:val="single" w:sz="6" w:space="0" w:color="000000"/>
              <w:right w:val="single" w:sz="18" w:space="0" w:color="000000"/>
            </w:tcBorders>
            <w:tcMar>
              <w:top w:w="0" w:type="dxa"/>
              <w:left w:w="28" w:type="dxa"/>
              <w:bottom w:w="0" w:type="dxa"/>
              <w:right w:w="28" w:type="dxa"/>
            </w:tcMar>
            <w:vAlign w:val="center"/>
          </w:tcPr>
          <w:p w14:paraId="72249920" w14:textId="77777777" w:rsidR="003A7D54" w:rsidRPr="00CA2216" w:rsidRDefault="003A7D54" w:rsidP="00F35566">
            <w:pPr>
              <w:spacing w:line="0" w:lineRule="atLeast"/>
              <w:jc w:val="both"/>
              <w:rPr>
                <w:rFonts w:eastAsia="標楷體"/>
                <w:color w:val="000000"/>
                <w:sz w:val="22"/>
                <w:szCs w:val="22"/>
              </w:rPr>
            </w:pPr>
          </w:p>
        </w:tc>
      </w:tr>
      <w:tr w:rsidR="003A7D54" w:rsidRPr="00CC7715" w14:paraId="55313549" w14:textId="77777777" w:rsidTr="003A7D54">
        <w:trPr>
          <w:trHeight w:val="535"/>
          <w:jc w:val="center"/>
        </w:trPr>
        <w:tc>
          <w:tcPr>
            <w:tcW w:w="1678" w:type="dxa"/>
            <w:gridSpan w:val="2"/>
            <w:tcBorders>
              <w:top w:val="single" w:sz="6" w:space="0" w:color="000000"/>
              <w:left w:val="single" w:sz="18" w:space="0" w:color="000000"/>
              <w:bottom w:val="single" w:sz="24" w:space="0" w:color="000000"/>
              <w:right w:val="single" w:sz="4" w:space="0" w:color="000000"/>
            </w:tcBorders>
            <w:tcMar>
              <w:top w:w="0" w:type="dxa"/>
              <w:left w:w="28" w:type="dxa"/>
              <w:bottom w:w="0" w:type="dxa"/>
              <w:right w:w="28" w:type="dxa"/>
            </w:tcMar>
            <w:vAlign w:val="center"/>
          </w:tcPr>
          <w:p w14:paraId="5D5CEEDF"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六大核心素養萌發</w:t>
            </w:r>
          </w:p>
        </w:tc>
        <w:tc>
          <w:tcPr>
            <w:tcW w:w="8222" w:type="dxa"/>
            <w:gridSpan w:val="9"/>
            <w:tcBorders>
              <w:top w:val="single" w:sz="6" w:space="0" w:color="000000"/>
              <w:left w:val="single" w:sz="4" w:space="0" w:color="000000"/>
              <w:bottom w:val="single" w:sz="24" w:space="0" w:color="000000"/>
              <w:right w:val="single" w:sz="18" w:space="0" w:color="000000"/>
            </w:tcBorders>
            <w:tcMar>
              <w:top w:w="0" w:type="dxa"/>
              <w:left w:w="28" w:type="dxa"/>
              <w:bottom w:w="0" w:type="dxa"/>
              <w:right w:w="28" w:type="dxa"/>
            </w:tcMar>
            <w:vAlign w:val="center"/>
          </w:tcPr>
          <w:p w14:paraId="5144BDC6" w14:textId="77777777" w:rsidR="003A7D54" w:rsidRPr="00CA2216" w:rsidRDefault="003A7D54" w:rsidP="00F35566">
            <w:pPr>
              <w:spacing w:line="0" w:lineRule="atLeast"/>
              <w:jc w:val="both"/>
              <w:rPr>
                <w:rFonts w:eastAsia="標楷體"/>
                <w:color w:val="000000"/>
                <w:sz w:val="22"/>
                <w:szCs w:val="22"/>
              </w:rPr>
            </w:pPr>
          </w:p>
        </w:tc>
      </w:tr>
      <w:tr w:rsidR="003A7D54" w:rsidRPr="00CC7715" w14:paraId="43E3AA3E" w14:textId="77777777" w:rsidTr="008B159A">
        <w:trPr>
          <w:trHeight w:val="491"/>
          <w:jc w:val="center"/>
        </w:trPr>
        <w:tc>
          <w:tcPr>
            <w:tcW w:w="6379" w:type="dxa"/>
            <w:gridSpan w:val="6"/>
            <w:tcBorders>
              <w:top w:val="single" w:sz="24" w:space="0" w:color="000000"/>
              <w:left w:val="single" w:sz="18" w:space="0" w:color="000000"/>
              <w:bottom w:val="single" w:sz="4" w:space="0" w:color="000000"/>
              <w:right w:val="single" w:sz="4" w:space="0" w:color="000000"/>
            </w:tcBorders>
            <w:tcMar>
              <w:top w:w="0" w:type="dxa"/>
              <w:left w:w="28" w:type="dxa"/>
              <w:bottom w:w="0" w:type="dxa"/>
              <w:right w:w="28" w:type="dxa"/>
            </w:tcMar>
            <w:vAlign w:val="center"/>
          </w:tcPr>
          <w:p w14:paraId="5BD621FC"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活動內容</w:t>
            </w:r>
          </w:p>
        </w:tc>
        <w:tc>
          <w:tcPr>
            <w:tcW w:w="1276" w:type="dxa"/>
            <w:gridSpan w:val="3"/>
            <w:tcBorders>
              <w:top w:val="single" w:sz="2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2B30A"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教學時間</w:t>
            </w:r>
          </w:p>
        </w:tc>
        <w:tc>
          <w:tcPr>
            <w:tcW w:w="2245" w:type="dxa"/>
            <w:gridSpan w:val="2"/>
            <w:tcBorders>
              <w:top w:val="single" w:sz="2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3FB4F16"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教學資源</w:t>
            </w:r>
          </w:p>
          <w:p w14:paraId="6B15F1A1" w14:textId="5E690BC1" w:rsidR="003A7D54" w:rsidRPr="00CA2216" w:rsidRDefault="001D34F5" w:rsidP="00F35566">
            <w:pPr>
              <w:spacing w:line="0" w:lineRule="atLeast"/>
              <w:jc w:val="both"/>
              <w:rPr>
                <w:rFonts w:eastAsia="標楷體"/>
                <w:color w:val="000000"/>
                <w:sz w:val="22"/>
                <w:szCs w:val="22"/>
              </w:rPr>
            </w:pPr>
            <w:r w:rsidRPr="00CA2216">
              <w:rPr>
                <w:rFonts w:eastAsia="標楷體"/>
                <w:color w:val="000000"/>
                <w:sz w:val="22"/>
                <w:szCs w:val="22"/>
              </w:rPr>
              <w:t>（</w:t>
            </w:r>
            <w:r w:rsidR="003A7D54" w:rsidRPr="00CA2216">
              <w:rPr>
                <w:rFonts w:eastAsia="標楷體"/>
                <w:color w:val="000000"/>
                <w:sz w:val="22"/>
                <w:szCs w:val="22"/>
              </w:rPr>
              <w:t>數量及內容</w:t>
            </w:r>
            <w:r w:rsidRPr="00CA2216">
              <w:rPr>
                <w:rFonts w:eastAsia="標楷體"/>
                <w:color w:val="000000"/>
                <w:sz w:val="22"/>
                <w:szCs w:val="22"/>
              </w:rPr>
              <w:t>）</w:t>
            </w:r>
          </w:p>
        </w:tc>
      </w:tr>
      <w:tr w:rsidR="003A7D54" w:rsidRPr="00CC7715" w14:paraId="211CF082" w14:textId="77777777" w:rsidTr="00CA2216">
        <w:trPr>
          <w:trHeight w:val="1988"/>
          <w:jc w:val="center"/>
        </w:trPr>
        <w:tc>
          <w:tcPr>
            <w:tcW w:w="6379" w:type="dxa"/>
            <w:gridSpan w:val="6"/>
            <w:tcBorders>
              <w:top w:val="single" w:sz="6" w:space="0" w:color="000000"/>
              <w:left w:val="single" w:sz="18" w:space="0" w:color="000000"/>
              <w:bottom w:val="single" w:sz="4" w:space="0" w:color="000000"/>
              <w:right w:val="single" w:sz="4" w:space="0" w:color="000000"/>
            </w:tcBorders>
            <w:tcMar>
              <w:top w:w="0" w:type="dxa"/>
              <w:left w:w="28" w:type="dxa"/>
              <w:bottom w:w="0" w:type="dxa"/>
              <w:right w:w="28" w:type="dxa"/>
            </w:tcMar>
          </w:tcPr>
          <w:p w14:paraId="1006F700" w14:textId="77777777" w:rsidR="003A7D54" w:rsidRPr="00CA2216" w:rsidRDefault="003A7D54" w:rsidP="00F35566">
            <w:pPr>
              <w:spacing w:line="0" w:lineRule="atLeast"/>
              <w:jc w:val="both"/>
              <w:rPr>
                <w:rFonts w:eastAsia="標楷體"/>
                <w:color w:val="000000"/>
                <w:sz w:val="22"/>
                <w:szCs w:val="22"/>
              </w:rPr>
            </w:pPr>
          </w:p>
        </w:tc>
        <w:tc>
          <w:tcPr>
            <w:tcW w:w="12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3E72BE" w14:textId="77777777" w:rsidR="003A7D54" w:rsidRPr="00CA2216" w:rsidRDefault="003A7D54" w:rsidP="00F35566">
            <w:pPr>
              <w:spacing w:line="0" w:lineRule="atLeast"/>
              <w:jc w:val="both"/>
              <w:rPr>
                <w:rFonts w:eastAsia="標楷體"/>
                <w:color w:val="000000"/>
                <w:sz w:val="22"/>
                <w:szCs w:val="22"/>
              </w:rPr>
            </w:pPr>
          </w:p>
        </w:tc>
        <w:tc>
          <w:tcPr>
            <w:tcW w:w="2245" w:type="dxa"/>
            <w:gridSpan w:val="2"/>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4C4E89F" w14:textId="77777777" w:rsidR="003A7D54" w:rsidRPr="00CA2216" w:rsidRDefault="003A7D54" w:rsidP="00F35566">
            <w:pPr>
              <w:spacing w:line="0" w:lineRule="atLeast"/>
              <w:jc w:val="both"/>
              <w:rPr>
                <w:rFonts w:eastAsia="標楷體"/>
                <w:color w:val="000000"/>
                <w:sz w:val="22"/>
                <w:szCs w:val="22"/>
              </w:rPr>
            </w:pPr>
          </w:p>
        </w:tc>
      </w:tr>
      <w:tr w:rsidR="003A7D54" w:rsidRPr="00CC7715" w14:paraId="614709E5" w14:textId="77777777" w:rsidTr="008B159A">
        <w:trPr>
          <w:trHeight w:val="546"/>
          <w:jc w:val="center"/>
        </w:trPr>
        <w:tc>
          <w:tcPr>
            <w:tcW w:w="1277" w:type="dxa"/>
            <w:tcBorders>
              <w:top w:val="single" w:sz="6" w:space="0" w:color="000000"/>
              <w:left w:val="single" w:sz="18" w:space="0" w:color="000000"/>
              <w:bottom w:val="single" w:sz="18" w:space="0" w:color="000000"/>
              <w:right w:val="single" w:sz="4" w:space="0" w:color="000000"/>
            </w:tcBorders>
            <w:tcMar>
              <w:top w:w="0" w:type="dxa"/>
              <w:left w:w="28" w:type="dxa"/>
              <w:bottom w:w="0" w:type="dxa"/>
              <w:right w:w="28" w:type="dxa"/>
            </w:tcMar>
            <w:vAlign w:val="center"/>
          </w:tcPr>
          <w:p w14:paraId="6E436F69" w14:textId="77777777" w:rsidR="003A7D54" w:rsidRPr="00CA2216" w:rsidRDefault="003A7D54" w:rsidP="00F35566">
            <w:pPr>
              <w:spacing w:line="0" w:lineRule="atLeast"/>
              <w:jc w:val="both"/>
              <w:rPr>
                <w:rFonts w:eastAsia="標楷體"/>
                <w:color w:val="000000"/>
                <w:sz w:val="22"/>
                <w:szCs w:val="22"/>
              </w:rPr>
            </w:pPr>
            <w:r w:rsidRPr="00CA2216">
              <w:rPr>
                <w:rFonts w:eastAsia="標楷體"/>
                <w:color w:val="000000"/>
                <w:sz w:val="22"/>
                <w:szCs w:val="22"/>
              </w:rPr>
              <w:t>學習評量</w:t>
            </w:r>
          </w:p>
        </w:tc>
        <w:tc>
          <w:tcPr>
            <w:tcW w:w="8623" w:type="dxa"/>
            <w:gridSpan w:val="10"/>
            <w:tcBorders>
              <w:top w:val="single" w:sz="6"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tcPr>
          <w:p w14:paraId="2C15F439" w14:textId="77777777" w:rsidR="003A7D54" w:rsidRPr="00CA2216" w:rsidRDefault="003A7D54" w:rsidP="00F35566">
            <w:pPr>
              <w:spacing w:line="0" w:lineRule="atLeast"/>
              <w:rPr>
                <w:rFonts w:eastAsia="標楷體"/>
                <w:color w:val="000000"/>
                <w:sz w:val="22"/>
                <w:szCs w:val="22"/>
              </w:rPr>
            </w:pPr>
          </w:p>
        </w:tc>
      </w:tr>
    </w:tbl>
    <w:tbl>
      <w:tblPr>
        <w:tblW w:w="99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900"/>
      </w:tblGrid>
      <w:tr w:rsidR="003A7D54" w:rsidRPr="00CC7715" w14:paraId="11FF6A10" w14:textId="77777777" w:rsidTr="008B159A">
        <w:trPr>
          <w:trHeight w:hRule="exact" w:val="843"/>
          <w:jc w:val="center"/>
        </w:trPr>
        <w:tc>
          <w:tcPr>
            <w:tcW w:w="9900" w:type="dxa"/>
            <w:tcBorders>
              <w:top w:val="single" w:sz="2" w:space="0" w:color="auto"/>
            </w:tcBorders>
            <w:shd w:val="clear" w:color="auto" w:fill="D9D9D9" w:themeFill="background1" w:themeFillShade="D9"/>
            <w:vAlign w:val="center"/>
          </w:tcPr>
          <w:p w14:paraId="7D537233" w14:textId="77777777" w:rsidR="003A7D54" w:rsidRPr="00CC7715" w:rsidRDefault="003A7D54" w:rsidP="00F35566">
            <w:pPr>
              <w:adjustRightInd w:val="0"/>
              <w:snapToGrid w:val="0"/>
              <w:spacing w:beforeLines="10" w:before="36" w:afterLines="10" w:after="36" w:line="0" w:lineRule="atLeast"/>
              <w:jc w:val="center"/>
              <w:rPr>
                <w:rFonts w:ascii="Times New Roman" w:eastAsia="標楷體" w:hAnsi="Times New Roman" w:cs="標楷體"/>
              </w:rPr>
            </w:pPr>
            <w:r w:rsidRPr="00CC7715">
              <w:rPr>
                <w:rFonts w:ascii="Times New Roman" w:eastAsia="標楷體" w:hAnsi="Times New Roman" w:cs="標楷體" w:hint="eastAsia"/>
              </w:rPr>
              <w:t>教學活動紀實</w:t>
            </w:r>
          </w:p>
          <w:p w14:paraId="055110D5" w14:textId="77777777" w:rsidR="003A7D54" w:rsidRPr="00CC7715" w:rsidRDefault="003A7D54" w:rsidP="00F35566">
            <w:pPr>
              <w:adjustRightInd w:val="0"/>
              <w:snapToGrid w:val="0"/>
              <w:spacing w:beforeLines="10" w:before="36" w:afterLines="10" w:after="36" w:line="0" w:lineRule="atLeast"/>
              <w:jc w:val="center"/>
              <w:rPr>
                <w:rFonts w:ascii="Times New Roman" w:eastAsia="標楷體" w:hAnsi="Times New Roman" w:cs="標楷體"/>
              </w:rPr>
            </w:pPr>
            <w:r w:rsidRPr="00CC7715">
              <w:rPr>
                <w:rFonts w:ascii="Times New Roman" w:eastAsia="標楷體" w:hAnsi="Times New Roman" w:cs="標楷體" w:hint="eastAsia"/>
              </w:rPr>
              <w:t>請以照片、文字完整呈現實際活動，包含每項教學活動的開始、發展與結束</w:t>
            </w:r>
          </w:p>
        </w:tc>
      </w:tr>
      <w:tr w:rsidR="003A7D54" w:rsidRPr="00CC7715" w14:paraId="7704CCD1" w14:textId="77777777" w:rsidTr="00CA2216">
        <w:trPr>
          <w:trHeight w:hRule="exact" w:val="1548"/>
          <w:jc w:val="center"/>
        </w:trPr>
        <w:tc>
          <w:tcPr>
            <w:tcW w:w="9900" w:type="dxa"/>
            <w:tcBorders>
              <w:bottom w:val="single" w:sz="2" w:space="0" w:color="auto"/>
            </w:tcBorders>
          </w:tcPr>
          <w:p w14:paraId="0E94A183" w14:textId="77777777" w:rsidR="003A7D54" w:rsidRPr="00CC7715" w:rsidRDefault="003A7D54" w:rsidP="00F35566">
            <w:pPr>
              <w:adjustRightInd w:val="0"/>
              <w:snapToGrid w:val="0"/>
              <w:spacing w:beforeLines="10" w:before="36" w:afterLines="10" w:after="36" w:line="0" w:lineRule="atLeast"/>
              <w:jc w:val="both"/>
              <w:rPr>
                <w:rFonts w:ascii="Times New Roman" w:eastAsia="標楷體" w:hAnsi="Times New Roman" w:cs="標楷體"/>
              </w:rPr>
            </w:pPr>
          </w:p>
        </w:tc>
      </w:tr>
      <w:tr w:rsidR="003A7D54" w:rsidRPr="00CC7715" w14:paraId="402214E0" w14:textId="77777777" w:rsidTr="008B159A">
        <w:trPr>
          <w:trHeight w:hRule="exact" w:val="567"/>
          <w:jc w:val="center"/>
        </w:trPr>
        <w:tc>
          <w:tcPr>
            <w:tcW w:w="9900" w:type="dxa"/>
            <w:tcBorders>
              <w:top w:val="single" w:sz="2" w:space="0" w:color="auto"/>
              <w:bottom w:val="single" w:sz="2" w:space="0" w:color="auto"/>
            </w:tcBorders>
            <w:shd w:val="clear" w:color="auto" w:fill="D9D9D9" w:themeFill="background1" w:themeFillShade="D9"/>
            <w:vAlign w:val="center"/>
          </w:tcPr>
          <w:p w14:paraId="0E3270E7" w14:textId="11795332" w:rsidR="003A7D54" w:rsidRPr="00CC7715" w:rsidRDefault="003A7D54" w:rsidP="00F35566">
            <w:pPr>
              <w:adjustRightInd w:val="0"/>
              <w:snapToGrid w:val="0"/>
              <w:spacing w:beforeLines="10" w:before="36" w:afterLines="10" w:after="36" w:line="0" w:lineRule="atLeast"/>
              <w:jc w:val="center"/>
              <w:rPr>
                <w:rFonts w:ascii="Times New Roman" w:eastAsia="標楷體" w:hAnsi="Times New Roman" w:cs="標楷體"/>
              </w:rPr>
            </w:pPr>
            <w:r w:rsidRPr="00CC7715">
              <w:rPr>
                <w:rFonts w:ascii="Times New Roman" w:eastAsia="標楷體" w:hAnsi="Times New Roman" w:cs="標楷體" w:hint="eastAsia"/>
              </w:rPr>
              <w:t>教學省思</w:t>
            </w:r>
            <w:r w:rsidRPr="00CC7715">
              <w:rPr>
                <w:rFonts w:ascii="Times New Roman" w:eastAsia="標楷體" w:hAnsi="Times New Roman" w:cs="標楷體" w:hint="eastAsia"/>
              </w:rPr>
              <w:t xml:space="preserve"> </w:t>
            </w:r>
            <w:r w:rsidR="001D34F5">
              <w:rPr>
                <w:rFonts w:ascii="Times New Roman" w:eastAsia="標楷體" w:hAnsi="Times New Roman" w:cs="標楷體" w:hint="eastAsia"/>
              </w:rPr>
              <w:t>（</w:t>
            </w:r>
            <w:r w:rsidRPr="00CC7715">
              <w:rPr>
                <w:rFonts w:ascii="Times New Roman" w:eastAsia="標楷體" w:hAnsi="Times New Roman" w:cs="標楷體" w:hint="eastAsia"/>
              </w:rPr>
              <w:t>實際教學活動後撰寫</w:t>
            </w:r>
            <w:r w:rsidR="001D34F5">
              <w:rPr>
                <w:rFonts w:ascii="Times New Roman" w:eastAsia="標楷體" w:hAnsi="Times New Roman" w:cs="標楷體" w:hint="eastAsia"/>
              </w:rPr>
              <w:t>）</w:t>
            </w:r>
          </w:p>
        </w:tc>
      </w:tr>
      <w:tr w:rsidR="003A7D54" w:rsidRPr="00CC7715" w14:paraId="4E6DC1BF" w14:textId="77777777" w:rsidTr="008B159A">
        <w:trPr>
          <w:trHeight w:hRule="exact" w:val="966"/>
          <w:jc w:val="center"/>
        </w:trPr>
        <w:tc>
          <w:tcPr>
            <w:tcW w:w="9900" w:type="dxa"/>
            <w:tcBorders>
              <w:top w:val="single" w:sz="2" w:space="0" w:color="auto"/>
            </w:tcBorders>
          </w:tcPr>
          <w:p w14:paraId="7687AFBC" w14:textId="77777777" w:rsidR="003A7D54" w:rsidRPr="00CC7715" w:rsidRDefault="003A7D54" w:rsidP="00F35566">
            <w:pPr>
              <w:adjustRightInd w:val="0"/>
              <w:snapToGrid w:val="0"/>
              <w:spacing w:beforeLines="10" w:before="36" w:afterLines="10" w:after="36" w:line="0" w:lineRule="atLeast"/>
              <w:jc w:val="both"/>
              <w:rPr>
                <w:rFonts w:ascii="Times New Roman" w:eastAsia="標楷體" w:hAnsi="Times New Roman" w:cs="標楷體"/>
              </w:rPr>
            </w:pPr>
          </w:p>
        </w:tc>
      </w:tr>
    </w:tbl>
    <w:p w14:paraId="4A9302F0" w14:textId="43A5C913" w:rsidR="003A7D54" w:rsidRPr="00CC7715" w:rsidRDefault="003A7D54" w:rsidP="00F35566">
      <w:pPr>
        <w:spacing w:line="0" w:lineRule="atLeast"/>
        <w:jc w:val="center"/>
        <w:rPr>
          <w:rFonts w:ascii="Times New Roman" w:eastAsia="標楷體" w:hAnsi="Times New Roman" w:cs="Times New Roman"/>
          <w:sz w:val="28"/>
          <w:szCs w:val="32"/>
        </w:rPr>
      </w:pPr>
    </w:p>
    <w:p w14:paraId="3D24B0F7" w14:textId="3D34ED11" w:rsidR="003A7D54" w:rsidRPr="00CC7715" w:rsidRDefault="003A7D54" w:rsidP="00F35566">
      <w:pPr>
        <w:widowControl/>
        <w:spacing w:line="0" w:lineRule="atLeast"/>
        <w:rPr>
          <w:rFonts w:ascii="Times New Roman" w:eastAsia="標楷體" w:hAnsi="Times New Roman" w:cs="Times New Roman"/>
          <w:sz w:val="28"/>
          <w:szCs w:val="32"/>
        </w:rPr>
      </w:pPr>
      <w:r w:rsidRPr="00CC7715">
        <w:rPr>
          <w:rFonts w:ascii="Times New Roman" w:eastAsia="標楷體" w:hAnsi="Times New Roman" w:cs="Times New Roman"/>
          <w:sz w:val="28"/>
          <w:szCs w:val="32"/>
        </w:rPr>
        <w:br w:type="page"/>
      </w:r>
    </w:p>
    <w:p w14:paraId="1753A6D7" w14:textId="0E1E027B" w:rsidR="00373534" w:rsidRPr="00CC7715" w:rsidRDefault="00373534" w:rsidP="00F35566">
      <w:pPr>
        <w:spacing w:line="0" w:lineRule="atLeast"/>
        <w:jc w:val="center"/>
        <w:rPr>
          <w:rFonts w:ascii="Times New Roman" w:eastAsia="標楷體" w:hAnsi="Times New Roman" w:cs="Times New Roman"/>
          <w:sz w:val="28"/>
          <w:szCs w:val="32"/>
        </w:rPr>
      </w:pPr>
      <w:r w:rsidRPr="00CC7715">
        <w:rPr>
          <w:rFonts w:ascii="Times New Roman" w:eastAsia="標楷體" w:hAnsi="Times New Roman" w:cs="Times New Roman"/>
          <w:sz w:val="28"/>
          <w:szCs w:val="32"/>
        </w:rPr>
        <w:lastRenderedPageBreak/>
        <w:t>明新科技大學師資培育中心</w:t>
      </w:r>
    </w:p>
    <w:p w14:paraId="7F344D95" w14:textId="7449A7AA" w:rsidR="00373534" w:rsidRPr="00CC7715" w:rsidRDefault="00373534" w:rsidP="00F35566">
      <w:pPr>
        <w:spacing w:line="0" w:lineRule="atLeast"/>
        <w:jc w:val="center"/>
        <w:rPr>
          <w:rFonts w:ascii="Times New Roman" w:eastAsia="標楷體" w:hAnsi="Times New Roman" w:cs="Times New Roman"/>
          <w:sz w:val="28"/>
          <w:szCs w:val="32"/>
        </w:rPr>
      </w:pPr>
      <w:r w:rsidRPr="00CC7715">
        <w:rPr>
          <w:rFonts w:ascii="Times New Roman" w:eastAsia="標楷體" w:hAnsi="Times New Roman" w:cs="Times New Roman" w:hint="eastAsia"/>
          <w:sz w:val="28"/>
          <w:szCs w:val="32"/>
        </w:rPr>
        <w:t>1</w:t>
      </w:r>
      <w:r w:rsidRPr="00CC7715">
        <w:rPr>
          <w:rFonts w:ascii="Times New Roman" w:eastAsia="標楷體" w:hAnsi="Times New Roman" w:cs="Times New Roman"/>
          <w:sz w:val="28"/>
          <w:szCs w:val="32"/>
        </w:rPr>
        <w:t>1</w:t>
      </w:r>
      <w:r w:rsidR="002365B2">
        <w:rPr>
          <w:rFonts w:ascii="Times New Roman" w:eastAsia="標楷體" w:hAnsi="Times New Roman" w:cs="Times New Roman" w:hint="eastAsia"/>
          <w:sz w:val="28"/>
          <w:szCs w:val="32"/>
        </w:rPr>
        <w:t>4</w:t>
      </w:r>
      <w:r w:rsidR="00D80172" w:rsidRPr="00CC7715">
        <w:rPr>
          <w:rFonts w:ascii="Times New Roman" w:eastAsia="標楷體" w:hAnsi="Times New Roman" w:cs="Times New Roman" w:hint="eastAsia"/>
          <w:sz w:val="28"/>
          <w:szCs w:val="32"/>
        </w:rPr>
        <w:t>級師資生</w:t>
      </w:r>
      <w:r w:rsidRPr="00CC7715">
        <w:rPr>
          <w:rFonts w:ascii="Times New Roman" w:eastAsia="標楷體" w:hAnsi="Times New Roman" w:cs="Times New Roman" w:hint="eastAsia"/>
          <w:sz w:val="28"/>
          <w:szCs w:val="32"/>
        </w:rPr>
        <w:t>幼兒園課程設計與教學演示能力檢測資料表</w:t>
      </w:r>
    </w:p>
    <w:tbl>
      <w:tblPr>
        <w:tblStyle w:val="a3"/>
        <w:tblW w:w="9333"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811"/>
        <w:gridCol w:w="2285"/>
        <w:gridCol w:w="6237"/>
      </w:tblGrid>
      <w:tr w:rsidR="00373534" w:rsidRPr="00CC7715" w14:paraId="01984986" w14:textId="77777777" w:rsidTr="008B159A">
        <w:trPr>
          <w:trHeight w:val="580"/>
          <w:jc w:val="center"/>
        </w:trPr>
        <w:tc>
          <w:tcPr>
            <w:tcW w:w="811" w:type="dxa"/>
          </w:tcPr>
          <w:p w14:paraId="14915846"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編號</w:t>
            </w:r>
          </w:p>
        </w:tc>
        <w:tc>
          <w:tcPr>
            <w:tcW w:w="8522" w:type="dxa"/>
            <w:gridSpan w:val="2"/>
          </w:tcPr>
          <w:p w14:paraId="26F434BF" w14:textId="77777777" w:rsidR="00373534" w:rsidRPr="00CC7715" w:rsidRDefault="00373534" w:rsidP="00F35566">
            <w:pPr>
              <w:spacing w:line="0" w:lineRule="atLeast"/>
              <w:rPr>
                <w:rFonts w:ascii="Times New Roman" w:eastAsia="標楷體" w:hAnsi="Times New Roman" w:cs="Times New Roman"/>
                <w:sz w:val="28"/>
                <w:szCs w:val="28"/>
              </w:rPr>
            </w:pPr>
            <w:r w:rsidRPr="00CC7715">
              <w:rPr>
                <w:rFonts w:ascii="Times New Roman" w:eastAsia="標楷體" w:hAnsi="Times New Roman" w:cs="Times New Roman" w:hint="eastAsia"/>
                <w:color w:val="BFBFBF" w:themeColor="background1" w:themeShade="BF"/>
                <w:sz w:val="28"/>
                <w:szCs w:val="28"/>
              </w:rPr>
              <w:t>編號由師培中心填寫</w:t>
            </w:r>
          </w:p>
        </w:tc>
      </w:tr>
      <w:tr w:rsidR="00373534" w:rsidRPr="00CC7715" w14:paraId="46D36A40" w14:textId="77777777" w:rsidTr="008B159A">
        <w:trPr>
          <w:trHeight w:val="850"/>
          <w:jc w:val="center"/>
        </w:trPr>
        <w:tc>
          <w:tcPr>
            <w:tcW w:w="811" w:type="dxa"/>
            <w:vMerge w:val="restart"/>
          </w:tcPr>
          <w:p w14:paraId="4A494DC1"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基</w:t>
            </w:r>
          </w:p>
          <w:p w14:paraId="7938C82B"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本</w:t>
            </w:r>
          </w:p>
          <w:p w14:paraId="126403DF"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資</w:t>
            </w:r>
          </w:p>
          <w:p w14:paraId="21F54B5E"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料</w:t>
            </w:r>
          </w:p>
        </w:tc>
        <w:tc>
          <w:tcPr>
            <w:tcW w:w="2285" w:type="dxa"/>
            <w:vAlign w:val="center"/>
          </w:tcPr>
          <w:p w14:paraId="5A592851"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姓名</w:t>
            </w:r>
          </w:p>
        </w:tc>
        <w:tc>
          <w:tcPr>
            <w:tcW w:w="6237" w:type="dxa"/>
            <w:vAlign w:val="center"/>
          </w:tcPr>
          <w:p w14:paraId="296C9D18" w14:textId="77777777" w:rsidR="00373534" w:rsidRPr="00CC7715" w:rsidRDefault="00373534" w:rsidP="00F35566">
            <w:pPr>
              <w:spacing w:line="0" w:lineRule="atLeast"/>
              <w:jc w:val="both"/>
              <w:rPr>
                <w:rFonts w:ascii="Times New Roman" w:eastAsia="標楷體" w:hAnsi="Times New Roman" w:cs="Times New Roman"/>
                <w:sz w:val="28"/>
                <w:szCs w:val="28"/>
              </w:rPr>
            </w:pPr>
          </w:p>
        </w:tc>
      </w:tr>
      <w:tr w:rsidR="00373534" w:rsidRPr="00CC7715" w14:paraId="2FF06135" w14:textId="77777777" w:rsidTr="008B159A">
        <w:trPr>
          <w:trHeight w:val="850"/>
          <w:jc w:val="center"/>
        </w:trPr>
        <w:tc>
          <w:tcPr>
            <w:tcW w:w="811" w:type="dxa"/>
            <w:vMerge/>
          </w:tcPr>
          <w:p w14:paraId="379FEC7F" w14:textId="77777777" w:rsidR="00373534" w:rsidRPr="00CC7715" w:rsidRDefault="00373534" w:rsidP="00F35566">
            <w:pPr>
              <w:spacing w:line="0" w:lineRule="atLeast"/>
              <w:rPr>
                <w:rFonts w:ascii="Times New Roman" w:eastAsia="標楷體" w:hAnsi="Times New Roman" w:cs="Times New Roman"/>
                <w:sz w:val="28"/>
                <w:szCs w:val="28"/>
              </w:rPr>
            </w:pPr>
          </w:p>
        </w:tc>
        <w:tc>
          <w:tcPr>
            <w:tcW w:w="2285" w:type="dxa"/>
            <w:vAlign w:val="center"/>
          </w:tcPr>
          <w:p w14:paraId="0D409669"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班級</w:t>
            </w:r>
          </w:p>
        </w:tc>
        <w:tc>
          <w:tcPr>
            <w:tcW w:w="6237" w:type="dxa"/>
            <w:vAlign w:val="center"/>
          </w:tcPr>
          <w:p w14:paraId="01D6FE8F" w14:textId="71610FCE" w:rsidR="00373534" w:rsidRPr="00CC7715" w:rsidRDefault="00D80172" w:rsidP="00F35566">
            <w:pPr>
              <w:spacing w:line="0" w:lineRule="atLeast"/>
              <w:jc w:val="both"/>
              <w:rPr>
                <w:rFonts w:ascii="Times New Roman" w:eastAsia="標楷體" w:hAnsi="Times New Roman" w:cs="Times New Roman"/>
                <w:szCs w:val="24"/>
              </w:rPr>
            </w:pPr>
            <w:r w:rsidRPr="00CC7715">
              <w:rPr>
                <w:rFonts w:ascii="Times New Roman" w:eastAsia="標楷體" w:hAnsi="Times New Roman" w:cs="Times New Roman" w:hint="eastAsia"/>
                <w:szCs w:val="24"/>
              </w:rPr>
              <w:t>11</w:t>
            </w:r>
            <w:r w:rsidR="002365B2">
              <w:rPr>
                <w:rFonts w:ascii="Times New Roman" w:eastAsia="標楷體" w:hAnsi="Times New Roman" w:cs="Times New Roman" w:hint="eastAsia"/>
                <w:szCs w:val="24"/>
              </w:rPr>
              <w:t>4</w:t>
            </w:r>
            <w:r w:rsidRPr="00CC7715">
              <w:rPr>
                <w:rFonts w:ascii="Times New Roman" w:eastAsia="標楷體" w:hAnsi="Times New Roman" w:cs="Times New Roman" w:hint="eastAsia"/>
                <w:szCs w:val="24"/>
              </w:rPr>
              <w:t>級師資生暨幼</w:t>
            </w:r>
            <w:r w:rsidR="00CA2216">
              <w:rPr>
                <w:rFonts w:ascii="Times New Roman" w:eastAsia="標楷體" w:hAnsi="Times New Roman" w:cs="Times New Roman" w:hint="eastAsia"/>
                <w:szCs w:val="24"/>
              </w:rPr>
              <w:t>兒</w:t>
            </w:r>
            <w:r w:rsidRPr="00CC7715">
              <w:rPr>
                <w:rFonts w:ascii="Times New Roman" w:eastAsia="標楷體" w:hAnsi="Times New Roman" w:cs="Times New Roman" w:hint="eastAsia"/>
                <w:szCs w:val="24"/>
              </w:rPr>
              <w:t>保</w:t>
            </w:r>
            <w:r w:rsidR="00CA2216">
              <w:rPr>
                <w:rFonts w:ascii="Times New Roman" w:eastAsia="標楷體" w:hAnsi="Times New Roman" w:cs="Times New Roman" w:hint="eastAsia"/>
                <w:szCs w:val="24"/>
              </w:rPr>
              <w:t>育</w:t>
            </w:r>
            <w:r w:rsidRPr="00CC7715">
              <w:rPr>
                <w:rFonts w:ascii="Times New Roman" w:eastAsia="標楷體" w:hAnsi="Times New Roman" w:cs="Times New Roman" w:hint="eastAsia"/>
                <w:szCs w:val="24"/>
              </w:rPr>
              <w:t>系四技</w:t>
            </w:r>
            <w:r w:rsidRPr="00CC7715">
              <w:rPr>
                <w:rFonts w:ascii="Times New Roman" w:eastAsia="標楷體" w:hAnsi="Times New Roman" w:cs="Times New Roman" w:hint="eastAsia"/>
                <w:szCs w:val="24"/>
              </w:rPr>
              <w:t>/</w:t>
            </w:r>
            <w:r w:rsidRPr="00CC7715">
              <w:rPr>
                <w:rFonts w:ascii="Times New Roman" w:eastAsia="標楷體" w:hAnsi="Times New Roman" w:cs="Times New Roman" w:hint="eastAsia"/>
                <w:szCs w:val="24"/>
              </w:rPr>
              <w:t>二技</w:t>
            </w:r>
            <w:r w:rsidR="00CA2216">
              <w:rPr>
                <w:rFonts w:ascii="Times New Roman" w:eastAsia="標楷體" w:hAnsi="Times New Roman" w:cs="Times New Roman" w:hint="eastAsia"/>
                <w:szCs w:val="24"/>
              </w:rPr>
              <w:t>/</w:t>
            </w:r>
            <w:r w:rsidR="00CA2216">
              <w:rPr>
                <w:rFonts w:ascii="Times New Roman" w:eastAsia="標楷體" w:hAnsi="Times New Roman" w:cs="Times New Roman" w:hint="eastAsia"/>
                <w:szCs w:val="24"/>
              </w:rPr>
              <w:t>研究所</w:t>
            </w:r>
            <w:r w:rsidRPr="00CC7715">
              <w:rPr>
                <w:rFonts w:ascii="Times New Roman" w:eastAsia="標楷體" w:hAnsi="Times New Roman" w:cs="Times New Roman" w:hint="eastAsia"/>
                <w:szCs w:val="24"/>
              </w:rPr>
              <w:t>______</w:t>
            </w:r>
            <w:r w:rsidRPr="00CC7715">
              <w:rPr>
                <w:rFonts w:ascii="Times New Roman" w:eastAsia="標楷體" w:hAnsi="Times New Roman" w:cs="Times New Roman" w:hint="eastAsia"/>
                <w:szCs w:val="24"/>
              </w:rPr>
              <w:t>年級</w:t>
            </w:r>
          </w:p>
        </w:tc>
      </w:tr>
      <w:tr w:rsidR="00373534" w:rsidRPr="00CC7715" w14:paraId="71A0C27E" w14:textId="77777777" w:rsidTr="008B159A">
        <w:trPr>
          <w:trHeight w:val="850"/>
          <w:jc w:val="center"/>
        </w:trPr>
        <w:tc>
          <w:tcPr>
            <w:tcW w:w="811" w:type="dxa"/>
            <w:vMerge/>
          </w:tcPr>
          <w:p w14:paraId="33CDFD02" w14:textId="77777777" w:rsidR="00373534" w:rsidRPr="00CC7715" w:rsidRDefault="00373534" w:rsidP="00F35566">
            <w:pPr>
              <w:spacing w:line="0" w:lineRule="atLeast"/>
              <w:rPr>
                <w:rFonts w:ascii="Times New Roman" w:eastAsia="標楷體" w:hAnsi="Times New Roman" w:cs="Times New Roman"/>
                <w:sz w:val="28"/>
                <w:szCs w:val="28"/>
              </w:rPr>
            </w:pPr>
          </w:p>
        </w:tc>
        <w:tc>
          <w:tcPr>
            <w:tcW w:w="2285" w:type="dxa"/>
            <w:vAlign w:val="center"/>
          </w:tcPr>
          <w:p w14:paraId="006FFC8A"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學號</w:t>
            </w:r>
          </w:p>
        </w:tc>
        <w:tc>
          <w:tcPr>
            <w:tcW w:w="6237" w:type="dxa"/>
            <w:vAlign w:val="center"/>
          </w:tcPr>
          <w:p w14:paraId="6337E032" w14:textId="77777777" w:rsidR="00373534" w:rsidRPr="00CC7715" w:rsidRDefault="00373534" w:rsidP="00F35566">
            <w:pPr>
              <w:spacing w:line="0" w:lineRule="atLeast"/>
              <w:jc w:val="both"/>
              <w:rPr>
                <w:rFonts w:ascii="Times New Roman" w:eastAsia="標楷體" w:hAnsi="Times New Roman" w:cs="Times New Roman"/>
                <w:sz w:val="28"/>
                <w:szCs w:val="28"/>
              </w:rPr>
            </w:pPr>
          </w:p>
        </w:tc>
      </w:tr>
      <w:tr w:rsidR="00373534" w:rsidRPr="00CC7715" w14:paraId="2E0B0F17" w14:textId="77777777" w:rsidTr="008B159A">
        <w:trPr>
          <w:trHeight w:val="850"/>
          <w:jc w:val="center"/>
        </w:trPr>
        <w:tc>
          <w:tcPr>
            <w:tcW w:w="811" w:type="dxa"/>
            <w:vMerge/>
          </w:tcPr>
          <w:p w14:paraId="3F524965" w14:textId="77777777" w:rsidR="00373534" w:rsidRPr="00CC7715" w:rsidRDefault="00373534" w:rsidP="00F35566">
            <w:pPr>
              <w:spacing w:line="0" w:lineRule="atLeast"/>
              <w:rPr>
                <w:rFonts w:ascii="Times New Roman" w:eastAsia="標楷體" w:hAnsi="Times New Roman" w:cs="Times New Roman"/>
                <w:sz w:val="28"/>
                <w:szCs w:val="28"/>
              </w:rPr>
            </w:pPr>
          </w:p>
        </w:tc>
        <w:tc>
          <w:tcPr>
            <w:tcW w:w="2285" w:type="dxa"/>
            <w:vAlign w:val="center"/>
          </w:tcPr>
          <w:p w14:paraId="52D677A4"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hint="eastAsia"/>
                <w:sz w:val="28"/>
                <w:szCs w:val="28"/>
              </w:rPr>
              <w:t>手機</w:t>
            </w:r>
          </w:p>
        </w:tc>
        <w:tc>
          <w:tcPr>
            <w:tcW w:w="6237" w:type="dxa"/>
            <w:vAlign w:val="center"/>
          </w:tcPr>
          <w:p w14:paraId="08B8A127" w14:textId="77777777" w:rsidR="00373534" w:rsidRPr="00CC7715" w:rsidRDefault="00373534" w:rsidP="00F35566">
            <w:pPr>
              <w:spacing w:line="0" w:lineRule="atLeast"/>
              <w:jc w:val="both"/>
              <w:rPr>
                <w:rFonts w:ascii="Times New Roman" w:eastAsia="標楷體" w:hAnsi="Times New Roman" w:cs="Times New Roman"/>
                <w:sz w:val="28"/>
                <w:szCs w:val="28"/>
              </w:rPr>
            </w:pPr>
          </w:p>
        </w:tc>
      </w:tr>
      <w:tr w:rsidR="00373534" w:rsidRPr="00CC7715" w14:paraId="40FBFA02" w14:textId="77777777" w:rsidTr="008B159A">
        <w:trPr>
          <w:trHeight w:val="850"/>
          <w:jc w:val="center"/>
        </w:trPr>
        <w:tc>
          <w:tcPr>
            <w:tcW w:w="811" w:type="dxa"/>
            <w:vMerge/>
          </w:tcPr>
          <w:p w14:paraId="794EA87D" w14:textId="77777777" w:rsidR="00373534" w:rsidRPr="00CC7715" w:rsidRDefault="00373534" w:rsidP="00F35566">
            <w:pPr>
              <w:spacing w:line="0" w:lineRule="atLeast"/>
              <w:rPr>
                <w:rFonts w:ascii="Times New Roman" w:eastAsia="標楷體" w:hAnsi="Times New Roman" w:cs="Times New Roman"/>
                <w:sz w:val="28"/>
                <w:szCs w:val="28"/>
              </w:rPr>
            </w:pPr>
          </w:p>
        </w:tc>
        <w:tc>
          <w:tcPr>
            <w:tcW w:w="2285" w:type="dxa"/>
            <w:vAlign w:val="center"/>
          </w:tcPr>
          <w:p w14:paraId="59A2BA05"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教學演示幼兒園</w:t>
            </w:r>
          </w:p>
        </w:tc>
        <w:tc>
          <w:tcPr>
            <w:tcW w:w="6237" w:type="dxa"/>
            <w:vAlign w:val="center"/>
          </w:tcPr>
          <w:p w14:paraId="52C74056" w14:textId="77777777" w:rsidR="00373534" w:rsidRPr="00CC7715" w:rsidRDefault="00373534" w:rsidP="00F35566">
            <w:pPr>
              <w:spacing w:line="0" w:lineRule="atLeast"/>
              <w:jc w:val="both"/>
              <w:rPr>
                <w:rFonts w:ascii="Times New Roman" w:eastAsia="標楷體" w:hAnsi="Times New Roman" w:cs="Times New Roman"/>
                <w:sz w:val="28"/>
                <w:szCs w:val="28"/>
              </w:rPr>
            </w:pPr>
          </w:p>
        </w:tc>
      </w:tr>
      <w:tr w:rsidR="00373534" w:rsidRPr="00CC7715" w14:paraId="263EE1CA" w14:textId="77777777" w:rsidTr="008B159A">
        <w:trPr>
          <w:trHeight w:val="850"/>
          <w:jc w:val="center"/>
        </w:trPr>
        <w:tc>
          <w:tcPr>
            <w:tcW w:w="811" w:type="dxa"/>
            <w:vMerge/>
          </w:tcPr>
          <w:p w14:paraId="1DB3059B" w14:textId="77777777" w:rsidR="00373534" w:rsidRPr="00CC7715" w:rsidRDefault="00373534" w:rsidP="00F35566">
            <w:pPr>
              <w:spacing w:line="0" w:lineRule="atLeast"/>
              <w:rPr>
                <w:rFonts w:ascii="Times New Roman" w:eastAsia="標楷體" w:hAnsi="Times New Roman" w:cs="Times New Roman"/>
                <w:sz w:val="28"/>
                <w:szCs w:val="28"/>
              </w:rPr>
            </w:pPr>
          </w:p>
        </w:tc>
        <w:tc>
          <w:tcPr>
            <w:tcW w:w="2285" w:type="dxa"/>
            <w:vAlign w:val="center"/>
          </w:tcPr>
          <w:p w14:paraId="77EACDD8" w14:textId="77777777" w:rsidR="00373534" w:rsidRPr="00CC7715" w:rsidRDefault="00373534" w:rsidP="00F35566">
            <w:pPr>
              <w:spacing w:line="0" w:lineRule="atLeast"/>
              <w:jc w:val="center"/>
              <w:rPr>
                <w:rFonts w:ascii="Times New Roman" w:eastAsia="標楷體" w:hAnsi="Times New Roman" w:cs="Times New Roman"/>
                <w:sz w:val="28"/>
                <w:szCs w:val="28"/>
              </w:rPr>
            </w:pPr>
            <w:r w:rsidRPr="00CC7715">
              <w:rPr>
                <w:rFonts w:ascii="Times New Roman" w:eastAsia="標楷體" w:hAnsi="Times New Roman" w:cs="Times New Roman"/>
                <w:sz w:val="28"/>
                <w:szCs w:val="28"/>
              </w:rPr>
              <w:t>影片錄製日期</w:t>
            </w:r>
          </w:p>
        </w:tc>
        <w:tc>
          <w:tcPr>
            <w:tcW w:w="6237" w:type="dxa"/>
            <w:vAlign w:val="center"/>
          </w:tcPr>
          <w:p w14:paraId="05E7BCB3" w14:textId="77777777" w:rsidR="00373534" w:rsidRPr="00CC7715" w:rsidRDefault="00373534" w:rsidP="00F35566">
            <w:pPr>
              <w:spacing w:line="0" w:lineRule="atLeast"/>
              <w:jc w:val="both"/>
              <w:rPr>
                <w:rFonts w:ascii="Times New Roman" w:eastAsia="標楷體" w:hAnsi="Times New Roman" w:cs="Times New Roman"/>
                <w:sz w:val="28"/>
                <w:szCs w:val="28"/>
              </w:rPr>
            </w:pPr>
          </w:p>
        </w:tc>
      </w:tr>
      <w:tr w:rsidR="00373534" w:rsidRPr="00CC7715" w14:paraId="308C865B" w14:textId="77777777" w:rsidTr="008B159A">
        <w:trPr>
          <w:trHeight w:val="850"/>
          <w:jc w:val="center"/>
        </w:trPr>
        <w:tc>
          <w:tcPr>
            <w:tcW w:w="9333" w:type="dxa"/>
            <w:gridSpan w:val="3"/>
          </w:tcPr>
          <w:p w14:paraId="5568D627" w14:textId="77777777" w:rsidR="00373534" w:rsidRPr="00CA2216" w:rsidRDefault="00373534" w:rsidP="00CA2216">
            <w:pPr>
              <w:pStyle w:val="Default"/>
              <w:jc w:val="center"/>
              <w:rPr>
                <w:rFonts w:ascii="Times New Roman" w:cs="Times New Roman"/>
                <w:sz w:val="28"/>
                <w:szCs w:val="28"/>
              </w:rPr>
            </w:pPr>
            <w:r w:rsidRPr="00CA2216">
              <w:rPr>
                <w:rFonts w:ascii="Times New Roman" w:cs="Times New Roman"/>
                <w:sz w:val="28"/>
                <w:szCs w:val="28"/>
              </w:rPr>
              <w:t>授權書</w:t>
            </w:r>
          </w:p>
          <w:p w14:paraId="31EC72DB" w14:textId="0F569C3A" w:rsidR="00373534" w:rsidRPr="00CA2216" w:rsidRDefault="00373534" w:rsidP="00CA2216">
            <w:pPr>
              <w:pStyle w:val="Default"/>
              <w:ind w:firstLineChars="200" w:firstLine="560"/>
              <w:rPr>
                <w:rFonts w:ascii="Times New Roman" w:cs="Times New Roman"/>
                <w:sz w:val="28"/>
                <w:szCs w:val="28"/>
              </w:rPr>
            </w:pPr>
            <w:r w:rsidRPr="00CA2216">
              <w:rPr>
                <w:rFonts w:ascii="Times New Roman" w:cs="Times New Roman"/>
                <w:sz w:val="28"/>
                <w:szCs w:val="28"/>
              </w:rPr>
              <w:t>本人同意無償、非專屬性授權明新科技大學錄製本人參與【</w:t>
            </w:r>
            <w:r w:rsidRPr="00CA2216">
              <w:rPr>
                <w:rFonts w:ascii="Times New Roman" w:cs="Times New Roman" w:hint="eastAsia"/>
                <w:sz w:val="28"/>
                <w:szCs w:val="28"/>
              </w:rPr>
              <w:t>幼兒園課程設計與教學演示能力檢測</w:t>
            </w:r>
            <w:r w:rsidRPr="00CA2216">
              <w:rPr>
                <w:rFonts w:ascii="Times New Roman" w:cs="Times New Roman"/>
                <w:sz w:val="28"/>
                <w:szCs w:val="28"/>
              </w:rPr>
              <w:t>】過程之聲音、影</w:t>
            </w:r>
            <w:r w:rsidR="001D34F5" w:rsidRPr="00CA2216">
              <w:rPr>
                <w:rFonts w:ascii="Times New Roman" w:cs="Times New Roman"/>
                <w:sz w:val="28"/>
                <w:szCs w:val="28"/>
              </w:rPr>
              <w:t>（</w:t>
            </w:r>
            <w:r w:rsidRPr="00CA2216">
              <w:rPr>
                <w:rFonts w:ascii="Times New Roman" w:cs="Times New Roman"/>
                <w:sz w:val="28"/>
                <w:szCs w:val="28"/>
              </w:rPr>
              <w:t>肖</w:t>
            </w:r>
            <w:r w:rsidR="001D34F5" w:rsidRPr="00CA2216">
              <w:rPr>
                <w:rFonts w:ascii="Times New Roman" w:cs="Times New Roman"/>
                <w:sz w:val="28"/>
                <w:szCs w:val="28"/>
              </w:rPr>
              <w:t>）</w:t>
            </w:r>
            <w:r w:rsidRPr="00CA2216">
              <w:rPr>
                <w:rFonts w:ascii="Times New Roman" w:cs="Times New Roman"/>
                <w:sz w:val="28"/>
                <w:szCs w:val="28"/>
              </w:rPr>
              <w:t>像與所有教學活動之內容，得將其製作成任何形式之視聽著作</w:t>
            </w:r>
            <w:r w:rsidR="001D34F5" w:rsidRPr="00CA2216">
              <w:rPr>
                <w:rFonts w:ascii="Times New Roman" w:cs="Times New Roman"/>
                <w:sz w:val="28"/>
                <w:szCs w:val="28"/>
              </w:rPr>
              <w:t>（</w:t>
            </w:r>
            <w:r w:rsidRPr="00CA2216">
              <w:rPr>
                <w:rFonts w:ascii="Times New Roman" w:cs="Times New Roman"/>
                <w:sz w:val="28"/>
                <w:szCs w:val="28"/>
              </w:rPr>
              <w:t>影片</w:t>
            </w:r>
            <w:r w:rsidR="001D34F5" w:rsidRPr="00CA2216">
              <w:rPr>
                <w:rFonts w:ascii="Times New Roman" w:cs="Times New Roman"/>
                <w:sz w:val="28"/>
                <w:szCs w:val="28"/>
              </w:rPr>
              <w:t>）</w:t>
            </w:r>
            <w:r w:rsidRPr="00CA2216">
              <w:rPr>
                <w:rFonts w:ascii="Times New Roman" w:cs="Times New Roman"/>
                <w:sz w:val="28"/>
                <w:szCs w:val="28"/>
              </w:rPr>
              <w:t>與數位檔案，以提供教學、研究與公共服務用途之公開上映、公開播送與網路線上閱覽與下載。</w:t>
            </w:r>
          </w:p>
          <w:p w14:paraId="56FF097C" w14:textId="77777777" w:rsidR="00373534" w:rsidRDefault="00373534" w:rsidP="00CA2216">
            <w:pPr>
              <w:pStyle w:val="Default"/>
              <w:rPr>
                <w:rFonts w:ascii="Times New Roman" w:cs="Times New Roman"/>
                <w:sz w:val="28"/>
                <w:szCs w:val="28"/>
              </w:rPr>
            </w:pPr>
          </w:p>
          <w:p w14:paraId="22EA19E5" w14:textId="77777777" w:rsidR="00CA2216" w:rsidRPr="00CA2216" w:rsidRDefault="00CA2216" w:rsidP="00CA2216">
            <w:pPr>
              <w:pStyle w:val="Default"/>
              <w:rPr>
                <w:rFonts w:ascii="Times New Roman" w:cs="Times New Roman"/>
                <w:sz w:val="28"/>
                <w:szCs w:val="28"/>
              </w:rPr>
            </w:pPr>
          </w:p>
          <w:p w14:paraId="0EAF03BC" w14:textId="77777777" w:rsidR="00373534" w:rsidRDefault="00373534" w:rsidP="00CA2216">
            <w:pPr>
              <w:jc w:val="both"/>
              <w:rPr>
                <w:rFonts w:ascii="Times New Roman" w:eastAsia="標楷體" w:hAnsi="Times New Roman" w:cs="Times New Roman"/>
                <w:sz w:val="28"/>
                <w:szCs w:val="28"/>
              </w:rPr>
            </w:pPr>
            <w:r w:rsidRPr="00CA2216">
              <w:rPr>
                <w:rFonts w:ascii="Times New Roman" w:eastAsia="標楷體" w:hAnsi="Times New Roman" w:cs="Times New Roman"/>
                <w:sz w:val="28"/>
                <w:szCs w:val="28"/>
              </w:rPr>
              <w:t xml:space="preserve">                   </w:t>
            </w:r>
            <w:r w:rsidRPr="00CA2216">
              <w:rPr>
                <w:rFonts w:ascii="Times New Roman" w:eastAsia="標楷體" w:hAnsi="Times New Roman" w:cs="Times New Roman"/>
                <w:sz w:val="28"/>
                <w:szCs w:val="28"/>
              </w:rPr>
              <w:t>簽名：</w:t>
            </w:r>
            <w:r w:rsidRPr="00CA2216">
              <w:rPr>
                <w:rFonts w:ascii="Times New Roman" w:eastAsia="標楷體" w:hAnsi="Times New Roman" w:cs="Times New Roman"/>
                <w:sz w:val="28"/>
                <w:szCs w:val="28"/>
              </w:rPr>
              <w:t xml:space="preserve">                  </w:t>
            </w:r>
            <w:r w:rsidRPr="00CA2216">
              <w:rPr>
                <w:rFonts w:ascii="Times New Roman" w:eastAsia="標楷體" w:hAnsi="Times New Roman" w:cs="Times New Roman"/>
                <w:sz w:val="28"/>
                <w:szCs w:val="28"/>
              </w:rPr>
              <w:t>日期：</w:t>
            </w:r>
          </w:p>
          <w:p w14:paraId="07167511" w14:textId="77777777" w:rsidR="00CA2216" w:rsidRDefault="00CA2216" w:rsidP="00CA2216">
            <w:pPr>
              <w:jc w:val="both"/>
              <w:rPr>
                <w:rFonts w:ascii="Times New Roman" w:eastAsia="標楷體" w:hAnsi="Times New Roman" w:cs="Times New Roman"/>
                <w:sz w:val="28"/>
                <w:szCs w:val="28"/>
              </w:rPr>
            </w:pPr>
          </w:p>
          <w:p w14:paraId="6E46E358" w14:textId="77777777" w:rsidR="00CA2216" w:rsidRPr="00CC7715" w:rsidRDefault="00CA2216" w:rsidP="00F35566">
            <w:pPr>
              <w:spacing w:line="0" w:lineRule="atLeast"/>
              <w:jc w:val="both"/>
              <w:rPr>
                <w:rFonts w:ascii="Times New Roman" w:eastAsia="標楷體" w:hAnsi="Times New Roman" w:cs="Times New Roman"/>
                <w:szCs w:val="24"/>
              </w:rPr>
            </w:pPr>
          </w:p>
        </w:tc>
      </w:tr>
    </w:tbl>
    <w:p w14:paraId="1A0B0D61" w14:textId="77777777" w:rsidR="00373534" w:rsidRPr="00CC7715" w:rsidRDefault="00373534" w:rsidP="00F35566">
      <w:pPr>
        <w:spacing w:line="0" w:lineRule="atLeast"/>
        <w:rPr>
          <w:rFonts w:ascii="Times New Roman" w:eastAsia="標楷體" w:hAnsi="Times New Roman"/>
          <w:szCs w:val="24"/>
        </w:rPr>
      </w:pPr>
    </w:p>
    <w:p w14:paraId="350CFE2F" w14:textId="77777777" w:rsidR="009D1EEF" w:rsidRPr="00CC7715" w:rsidRDefault="009D1EEF" w:rsidP="00F35566">
      <w:pPr>
        <w:widowControl/>
        <w:spacing w:line="0" w:lineRule="atLeast"/>
        <w:rPr>
          <w:rFonts w:ascii="Times New Roman" w:eastAsia="標楷體" w:hAnsi="Times New Roman" w:cstheme="majorBidi"/>
          <w:kern w:val="52"/>
          <w:szCs w:val="24"/>
        </w:rPr>
      </w:pPr>
    </w:p>
    <w:sectPr w:rsidR="009D1EEF" w:rsidRPr="00CC7715" w:rsidSect="00ED6ECA">
      <w:type w:val="continuous"/>
      <w:pgSz w:w="11906" w:h="16838"/>
      <w:pgMar w:top="1134" w:right="1134" w:bottom="1134"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922E" w14:textId="77777777" w:rsidR="000528B7" w:rsidRDefault="000528B7" w:rsidP="00622647">
      <w:r>
        <w:separator/>
      </w:r>
    </w:p>
  </w:endnote>
  <w:endnote w:type="continuationSeparator" w:id="0">
    <w:p w14:paraId="2542C55F" w14:textId="77777777" w:rsidR="000528B7" w:rsidRDefault="000528B7" w:rsidP="006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楷體-簡">
    <w:altName w:val="Microsoft YaHei"/>
    <w:charset w:val="86"/>
    <w:family w:val="auto"/>
    <w:pitch w:val="variable"/>
    <w:sig w:usb0="00000000" w:usb1="280F3C52"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899862"/>
      <w:docPartObj>
        <w:docPartGallery w:val="Page Numbers (Bottom of Page)"/>
        <w:docPartUnique/>
      </w:docPartObj>
    </w:sdtPr>
    <w:sdtEndPr/>
    <w:sdtContent>
      <w:p w14:paraId="0A2B2B33" w14:textId="63D76D8C" w:rsidR="002005B3" w:rsidRDefault="002005B3">
        <w:pPr>
          <w:pStyle w:val="ac"/>
          <w:jc w:val="center"/>
        </w:pPr>
        <w:r>
          <w:fldChar w:fldCharType="begin"/>
        </w:r>
        <w:r>
          <w:instrText>PAGE   \* MERGEFORMAT</w:instrText>
        </w:r>
        <w:r>
          <w:fldChar w:fldCharType="separate"/>
        </w:r>
        <w:r>
          <w:rPr>
            <w:lang w:val="zh-TW"/>
          </w:rPr>
          <w:t>2</w:t>
        </w:r>
        <w:r>
          <w:fldChar w:fldCharType="end"/>
        </w:r>
      </w:p>
    </w:sdtContent>
  </w:sdt>
  <w:p w14:paraId="6996D002" w14:textId="77777777" w:rsidR="002005B3" w:rsidRDefault="002005B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8209" w14:textId="77777777" w:rsidR="000528B7" w:rsidRDefault="000528B7" w:rsidP="00622647">
      <w:r>
        <w:separator/>
      </w:r>
    </w:p>
  </w:footnote>
  <w:footnote w:type="continuationSeparator" w:id="0">
    <w:p w14:paraId="7A424E0A" w14:textId="77777777" w:rsidR="000528B7" w:rsidRDefault="000528B7" w:rsidP="006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E4F176"/>
    <w:multiLevelType w:val="singleLevel"/>
    <w:tmpl w:val="EDE4F176"/>
    <w:lvl w:ilvl="0">
      <w:start w:val="2"/>
      <w:numFmt w:val="decimal"/>
      <w:lvlText w:val="%1."/>
      <w:lvlJc w:val="left"/>
      <w:pPr>
        <w:tabs>
          <w:tab w:val="left" w:pos="312"/>
        </w:tabs>
      </w:pPr>
    </w:lvl>
  </w:abstractNum>
  <w:abstractNum w:abstractNumId="1" w15:restartNumberingAfterBreak="0">
    <w:nsid w:val="00000006"/>
    <w:multiLevelType w:val="multilevel"/>
    <w:tmpl w:val="00000006"/>
    <w:name w:val="WWNum36"/>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0000007"/>
    <w:multiLevelType w:val="multilevel"/>
    <w:tmpl w:val="00000007"/>
    <w:name w:val="WWNum37"/>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0000008"/>
    <w:multiLevelType w:val="multilevel"/>
    <w:tmpl w:val="00000008"/>
    <w:name w:val="WWNum38"/>
    <w:lvl w:ilvl="0">
      <w:start w:val="1"/>
      <w:numFmt w:val="decimal"/>
      <w:lvlText w:val="(%1)"/>
      <w:lvlJc w:val="left"/>
      <w:pPr>
        <w:tabs>
          <w:tab w:val="num" w:pos="0"/>
        </w:tabs>
        <w:ind w:left="480" w:hanging="48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4671A0D"/>
    <w:multiLevelType w:val="hybridMultilevel"/>
    <w:tmpl w:val="23AAAD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3C0A9B"/>
    <w:multiLevelType w:val="hybridMultilevel"/>
    <w:tmpl w:val="7018AC08"/>
    <w:lvl w:ilvl="0" w:tplc="35345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5839D4"/>
    <w:multiLevelType w:val="hybridMultilevel"/>
    <w:tmpl w:val="AB022022"/>
    <w:lvl w:ilvl="0" w:tplc="0554D1E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B3447A"/>
    <w:multiLevelType w:val="hybridMultilevel"/>
    <w:tmpl w:val="3C480CE4"/>
    <w:lvl w:ilvl="0" w:tplc="F86290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F541B8"/>
    <w:multiLevelType w:val="hybridMultilevel"/>
    <w:tmpl w:val="ED2E810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AF274BF"/>
    <w:multiLevelType w:val="hybridMultilevel"/>
    <w:tmpl w:val="56C40722"/>
    <w:lvl w:ilvl="0" w:tplc="BAA4B0DC">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B4B314B"/>
    <w:multiLevelType w:val="multilevel"/>
    <w:tmpl w:val="B03EDF38"/>
    <w:styleLink w:val="WW8Num42"/>
    <w:lvl w:ilvl="0">
      <w:start w:val="1"/>
      <w:numFmt w:val="japaneseCounting"/>
      <w:suff w:val="nothing"/>
      <w:lvlText w:val="%1、"/>
      <w:lvlJc w:val="left"/>
      <w:pPr>
        <w:ind w:left="1875" w:hanging="48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2355" w:hanging="48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2835" w:hanging="48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3315" w:hanging="48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3795" w:hanging="48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4275" w:hanging="48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4755" w:hanging="48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5235" w:hanging="48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5715" w:hanging="480"/>
      </w:pPr>
      <w:rPr>
        <w:rFonts w:ascii="Times New Roman" w:eastAsia="新細明體, PMingLiU" w:hAnsi="Times New Roman" w:cs="Times New Roman"/>
        <w:color w:val="auto"/>
        <w:kern w:val="3"/>
        <w:sz w:val="24"/>
        <w:szCs w:val="24"/>
        <w:lang w:val="en-US" w:eastAsia="zh-TW" w:bidi="ar-SA"/>
      </w:rPr>
    </w:lvl>
  </w:abstractNum>
  <w:abstractNum w:abstractNumId="11" w15:restartNumberingAfterBreak="0">
    <w:nsid w:val="1C396D63"/>
    <w:multiLevelType w:val="multilevel"/>
    <w:tmpl w:val="613813CA"/>
    <w:styleLink w:val="WW8Num25"/>
    <w:lvl w:ilvl="0">
      <w:start w:val="1"/>
      <w:numFmt w:val="japaneseCounting"/>
      <w:lvlText w:val="%1、"/>
      <w:lvlJc w:val="left"/>
      <w:pPr>
        <w:ind w:left="2445" w:hanging="48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2925" w:hanging="48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3405" w:hanging="48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3885" w:hanging="48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4365" w:hanging="48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4845" w:hanging="48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5325" w:hanging="48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5805" w:hanging="48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6285" w:hanging="480"/>
      </w:pPr>
      <w:rPr>
        <w:rFonts w:ascii="Times New Roman" w:eastAsia="新細明體, PMingLiU" w:hAnsi="Times New Roman" w:cs="Times New Roman"/>
        <w:color w:val="auto"/>
        <w:kern w:val="3"/>
        <w:sz w:val="24"/>
        <w:szCs w:val="24"/>
        <w:lang w:val="en-US" w:eastAsia="zh-TW" w:bidi="ar-SA"/>
      </w:rPr>
    </w:lvl>
  </w:abstractNum>
  <w:abstractNum w:abstractNumId="12" w15:restartNumberingAfterBreak="0">
    <w:nsid w:val="1D533B83"/>
    <w:multiLevelType w:val="hybridMultilevel"/>
    <w:tmpl w:val="885A59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3F3AF2"/>
    <w:multiLevelType w:val="hybridMultilevel"/>
    <w:tmpl w:val="470C28B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A355FA6"/>
    <w:multiLevelType w:val="hybridMultilevel"/>
    <w:tmpl w:val="D4764D48"/>
    <w:lvl w:ilvl="0" w:tplc="4A5AB036">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06375ED"/>
    <w:multiLevelType w:val="hybridMultilevel"/>
    <w:tmpl w:val="8054A670"/>
    <w:lvl w:ilvl="0" w:tplc="008094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D93798"/>
    <w:multiLevelType w:val="hybridMultilevel"/>
    <w:tmpl w:val="EB0015EE"/>
    <w:lvl w:ilvl="0" w:tplc="8536E3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1A3CA6"/>
    <w:multiLevelType w:val="hybridMultilevel"/>
    <w:tmpl w:val="8586C99C"/>
    <w:lvl w:ilvl="0" w:tplc="3A846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5746C2C"/>
    <w:multiLevelType w:val="hybridMultilevel"/>
    <w:tmpl w:val="FDBCBAAC"/>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 w15:restartNumberingAfterBreak="0">
    <w:nsid w:val="36050DFD"/>
    <w:multiLevelType w:val="hybridMultilevel"/>
    <w:tmpl w:val="C09CD4C0"/>
    <w:lvl w:ilvl="0" w:tplc="5B0420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9E42CD"/>
    <w:multiLevelType w:val="hybridMultilevel"/>
    <w:tmpl w:val="D4E83EFA"/>
    <w:lvl w:ilvl="0" w:tplc="AB08F43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DD72058"/>
    <w:multiLevelType w:val="multilevel"/>
    <w:tmpl w:val="018465BC"/>
    <w:styleLink w:val="WW8Num30"/>
    <w:lvl w:ilvl="0">
      <w:start w:val="1"/>
      <w:numFmt w:val="japaneseCounting"/>
      <w:lvlText w:val="%1、"/>
      <w:lvlJc w:val="left"/>
      <w:pPr>
        <w:ind w:left="1875" w:hanging="48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2355" w:hanging="48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2835" w:hanging="48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3315" w:hanging="48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3795" w:hanging="48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4275" w:hanging="48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4755" w:hanging="48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5235" w:hanging="48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5715" w:hanging="480"/>
      </w:pPr>
      <w:rPr>
        <w:rFonts w:ascii="Times New Roman" w:eastAsia="新細明體, PMingLiU" w:hAnsi="Times New Roman" w:cs="Times New Roman"/>
        <w:color w:val="auto"/>
        <w:kern w:val="3"/>
        <w:sz w:val="24"/>
        <w:szCs w:val="24"/>
        <w:lang w:val="en-US" w:eastAsia="zh-TW" w:bidi="ar-SA"/>
      </w:rPr>
    </w:lvl>
  </w:abstractNum>
  <w:abstractNum w:abstractNumId="22" w15:restartNumberingAfterBreak="0">
    <w:nsid w:val="44F643FA"/>
    <w:multiLevelType w:val="hybridMultilevel"/>
    <w:tmpl w:val="0742EF22"/>
    <w:lvl w:ilvl="0" w:tplc="2F2E47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517F23"/>
    <w:multiLevelType w:val="hybridMultilevel"/>
    <w:tmpl w:val="5BFE8B10"/>
    <w:lvl w:ilvl="0" w:tplc="8A6CF6F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C31BB1"/>
    <w:multiLevelType w:val="hybridMultilevel"/>
    <w:tmpl w:val="FFCE1B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6835F83"/>
    <w:multiLevelType w:val="hybridMultilevel"/>
    <w:tmpl w:val="CBC270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6A7B2B"/>
    <w:multiLevelType w:val="hybridMultilevel"/>
    <w:tmpl w:val="ABE01B88"/>
    <w:lvl w:ilvl="0" w:tplc="8536E3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141720"/>
    <w:multiLevelType w:val="hybridMultilevel"/>
    <w:tmpl w:val="D452E5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AA1CFA"/>
    <w:multiLevelType w:val="hybridMultilevel"/>
    <w:tmpl w:val="ACF015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5F61B1"/>
    <w:multiLevelType w:val="hybridMultilevel"/>
    <w:tmpl w:val="346ED536"/>
    <w:lvl w:ilvl="0" w:tplc="0CEE73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7312EC8"/>
    <w:multiLevelType w:val="hybridMultilevel"/>
    <w:tmpl w:val="DDE65786"/>
    <w:lvl w:ilvl="0" w:tplc="6926690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B80016"/>
    <w:multiLevelType w:val="hybridMultilevel"/>
    <w:tmpl w:val="0A52421C"/>
    <w:lvl w:ilvl="0" w:tplc="8536E3B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1C4A58"/>
    <w:multiLevelType w:val="hybridMultilevel"/>
    <w:tmpl w:val="90C08056"/>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5C380A0F"/>
    <w:multiLevelType w:val="hybridMultilevel"/>
    <w:tmpl w:val="227EB4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9912BA"/>
    <w:multiLevelType w:val="hybridMultilevel"/>
    <w:tmpl w:val="5FDC1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EE28FF"/>
    <w:multiLevelType w:val="hybridMultilevel"/>
    <w:tmpl w:val="D4AC780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EFD6A00"/>
    <w:multiLevelType w:val="multilevel"/>
    <w:tmpl w:val="BCDE0E62"/>
    <w:styleLink w:val="WW8Num4"/>
    <w:lvl w:ilvl="0">
      <w:start w:val="1"/>
      <w:numFmt w:val="japaneseCounting"/>
      <w:lvlText w:val="%1、"/>
      <w:lvlJc w:val="left"/>
      <w:pPr>
        <w:ind w:left="2160" w:hanging="48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2640" w:hanging="48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3120" w:hanging="48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3600" w:hanging="48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4080" w:hanging="48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4560" w:hanging="48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5040" w:hanging="48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5520" w:hanging="48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6000" w:hanging="480"/>
      </w:pPr>
      <w:rPr>
        <w:rFonts w:ascii="Times New Roman" w:eastAsia="新細明體, PMingLiU" w:hAnsi="Times New Roman" w:cs="Times New Roman"/>
        <w:color w:val="auto"/>
        <w:kern w:val="3"/>
        <w:sz w:val="24"/>
        <w:szCs w:val="24"/>
        <w:lang w:val="en-US" w:eastAsia="zh-TW" w:bidi="ar-SA"/>
      </w:rPr>
    </w:lvl>
  </w:abstractNum>
  <w:abstractNum w:abstractNumId="37" w15:restartNumberingAfterBreak="0">
    <w:nsid w:val="6A5E62C6"/>
    <w:multiLevelType w:val="hybridMultilevel"/>
    <w:tmpl w:val="02666C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03914CD"/>
    <w:multiLevelType w:val="multilevel"/>
    <w:tmpl w:val="4DA40C6A"/>
    <w:styleLink w:val="WW8Num39"/>
    <w:lvl w:ilvl="0">
      <w:start w:val="1"/>
      <w:numFmt w:val="japaneseCounting"/>
      <w:suff w:val="nothing"/>
      <w:lvlText w:val="%1、"/>
      <w:lvlJc w:val="left"/>
      <w:pPr>
        <w:ind w:left="2175" w:hanging="480"/>
      </w:pPr>
      <w:rPr>
        <w:rFonts w:ascii="Times New Roman" w:eastAsia="標楷體" w:hAnsi="Times New Roman" w:cs="Times New Roman"/>
        <w:color w:val="auto"/>
        <w:kern w:val="3"/>
        <w:sz w:val="32"/>
        <w:szCs w:val="32"/>
        <w:lang w:val="en-US" w:eastAsia="zh-TW" w:bidi="ar-SA"/>
      </w:rPr>
    </w:lvl>
    <w:lvl w:ilvl="1">
      <w:start w:val="1"/>
      <w:numFmt w:val="ideographTraditional"/>
      <w:lvlText w:val="%2、"/>
      <w:lvlJc w:val="left"/>
      <w:pPr>
        <w:ind w:left="2655" w:hanging="480"/>
      </w:pPr>
      <w:rPr>
        <w:rFonts w:ascii="Times New Roman" w:eastAsia="新細明體, PMingLiU" w:hAnsi="Times New Roman" w:cs="Times New Roman"/>
        <w:color w:val="auto"/>
        <w:kern w:val="3"/>
        <w:sz w:val="24"/>
        <w:szCs w:val="24"/>
        <w:lang w:val="en-US" w:eastAsia="zh-TW" w:bidi="ar-SA"/>
      </w:rPr>
    </w:lvl>
    <w:lvl w:ilvl="2">
      <w:start w:val="1"/>
      <w:numFmt w:val="lowerRoman"/>
      <w:lvlText w:val="%3."/>
      <w:lvlJc w:val="right"/>
      <w:pPr>
        <w:ind w:left="3135" w:hanging="480"/>
      </w:pPr>
      <w:rPr>
        <w:rFonts w:ascii="Times New Roman" w:eastAsia="新細明體, PMingLiU" w:hAnsi="Times New Roman" w:cs="Times New Roman"/>
        <w:color w:val="auto"/>
        <w:kern w:val="3"/>
        <w:sz w:val="24"/>
        <w:szCs w:val="24"/>
        <w:lang w:val="en-US" w:eastAsia="zh-TW" w:bidi="ar-SA"/>
      </w:rPr>
    </w:lvl>
    <w:lvl w:ilvl="3">
      <w:start w:val="1"/>
      <w:numFmt w:val="decimal"/>
      <w:lvlText w:val="%4."/>
      <w:lvlJc w:val="left"/>
      <w:pPr>
        <w:ind w:left="3615" w:hanging="480"/>
      </w:pPr>
      <w:rPr>
        <w:rFonts w:ascii="Times New Roman" w:eastAsia="新細明體, PMingLiU" w:hAnsi="Times New Roman" w:cs="Times New Roman"/>
        <w:color w:val="auto"/>
        <w:kern w:val="3"/>
        <w:sz w:val="24"/>
        <w:szCs w:val="24"/>
        <w:lang w:val="en-US" w:eastAsia="zh-TW" w:bidi="ar-SA"/>
      </w:rPr>
    </w:lvl>
    <w:lvl w:ilvl="4">
      <w:start w:val="1"/>
      <w:numFmt w:val="ideographTraditional"/>
      <w:lvlText w:val="%5、"/>
      <w:lvlJc w:val="left"/>
      <w:pPr>
        <w:ind w:left="4095" w:hanging="480"/>
      </w:pPr>
      <w:rPr>
        <w:rFonts w:ascii="Times New Roman" w:eastAsia="新細明體, PMingLiU" w:hAnsi="Times New Roman" w:cs="Times New Roman"/>
        <w:color w:val="auto"/>
        <w:kern w:val="3"/>
        <w:sz w:val="24"/>
        <w:szCs w:val="24"/>
        <w:lang w:val="en-US" w:eastAsia="zh-TW" w:bidi="ar-SA"/>
      </w:rPr>
    </w:lvl>
    <w:lvl w:ilvl="5">
      <w:start w:val="1"/>
      <w:numFmt w:val="lowerRoman"/>
      <w:lvlText w:val="%6."/>
      <w:lvlJc w:val="right"/>
      <w:pPr>
        <w:ind w:left="4575" w:hanging="480"/>
      </w:pPr>
      <w:rPr>
        <w:rFonts w:ascii="Times New Roman" w:eastAsia="新細明體, PMingLiU" w:hAnsi="Times New Roman" w:cs="Times New Roman"/>
        <w:color w:val="auto"/>
        <w:kern w:val="3"/>
        <w:sz w:val="24"/>
        <w:szCs w:val="24"/>
        <w:lang w:val="en-US" w:eastAsia="zh-TW" w:bidi="ar-SA"/>
      </w:rPr>
    </w:lvl>
    <w:lvl w:ilvl="6">
      <w:start w:val="1"/>
      <w:numFmt w:val="decimal"/>
      <w:lvlText w:val="%7."/>
      <w:lvlJc w:val="left"/>
      <w:pPr>
        <w:ind w:left="5055" w:hanging="480"/>
      </w:pPr>
      <w:rPr>
        <w:rFonts w:ascii="Times New Roman" w:eastAsia="新細明體, PMingLiU" w:hAnsi="Times New Roman" w:cs="Times New Roman"/>
        <w:color w:val="auto"/>
        <w:kern w:val="3"/>
        <w:sz w:val="24"/>
        <w:szCs w:val="24"/>
        <w:lang w:val="en-US" w:eastAsia="zh-TW" w:bidi="ar-SA"/>
      </w:rPr>
    </w:lvl>
    <w:lvl w:ilvl="7">
      <w:start w:val="1"/>
      <w:numFmt w:val="ideographTraditional"/>
      <w:lvlText w:val="%8、"/>
      <w:lvlJc w:val="left"/>
      <w:pPr>
        <w:ind w:left="5535" w:hanging="480"/>
      </w:pPr>
      <w:rPr>
        <w:rFonts w:ascii="Times New Roman" w:eastAsia="新細明體, PMingLiU" w:hAnsi="Times New Roman" w:cs="Times New Roman"/>
        <w:color w:val="auto"/>
        <w:kern w:val="3"/>
        <w:sz w:val="24"/>
        <w:szCs w:val="24"/>
        <w:lang w:val="en-US" w:eastAsia="zh-TW" w:bidi="ar-SA"/>
      </w:rPr>
    </w:lvl>
    <w:lvl w:ilvl="8">
      <w:start w:val="1"/>
      <w:numFmt w:val="lowerRoman"/>
      <w:lvlText w:val="%9."/>
      <w:lvlJc w:val="right"/>
      <w:pPr>
        <w:ind w:left="6015" w:hanging="480"/>
      </w:pPr>
      <w:rPr>
        <w:rFonts w:ascii="Times New Roman" w:eastAsia="新細明體, PMingLiU" w:hAnsi="Times New Roman" w:cs="Times New Roman"/>
        <w:color w:val="auto"/>
        <w:kern w:val="3"/>
        <w:sz w:val="24"/>
        <w:szCs w:val="24"/>
        <w:lang w:val="en-US" w:eastAsia="zh-TW" w:bidi="ar-SA"/>
      </w:rPr>
    </w:lvl>
  </w:abstractNum>
  <w:abstractNum w:abstractNumId="39" w15:restartNumberingAfterBreak="0">
    <w:nsid w:val="71510CDE"/>
    <w:multiLevelType w:val="hybridMultilevel"/>
    <w:tmpl w:val="67406852"/>
    <w:lvl w:ilvl="0" w:tplc="E2D8350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7D904FC"/>
    <w:multiLevelType w:val="hybridMultilevel"/>
    <w:tmpl w:val="BA18D32E"/>
    <w:lvl w:ilvl="0" w:tplc="F01C14D8">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0B3A6D"/>
    <w:multiLevelType w:val="hybridMultilevel"/>
    <w:tmpl w:val="54161F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B2F7EFE"/>
    <w:multiLevelType w:val="hybridMultilevel"/>
    <w:tmpl w:val="A9C8CC54"/>
    <w:lvl w:ilvl="0" w:tplc="6826D2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35"/>
  </w:num>
  <w:num w:numId="3">
    <w:abstractNumId w:val="18"/>
  </w:num>
  <w:num w:numId="4">
    <w:abstractNumId w:val="12"/>
  </w:num>
  <w:num w:numId="5">
    <w:abstractNumId w:val="13"/>
  </w:num>
  <w:num w:numId="6">
    <w:abstractNumId w:val="21"/>
  </w:num>
  <w:num w:numId="7">
    <w:abstractNumId w:val="10"/>
  </w:num>
  <w:num w:numId="8">
    <w:abstractNumId w:val="38"/>
  </w:num>
  <w:num w:numId="9">
    <w:abstractNumId w:val="36"/>
  </w:num>
  <w:num w:numId="10">
    <w:abstractNumId w:val="11"/>
  </w:num>
  <w:num w:numId="11">
    <w:abstractNumId w:val="21"/>
    <w:lvlOverride w:ilvl="0">
      <w:startOverride w:val="1"/>
    </w:lvlOverride>
  </w:num>
  <w:num w:numId="12">
    <w:abstractNumId w:val="10"/>
    <w:lvlOverride w:ilvl="0">
      <w:startOverride w:val="1"/>
    </w:lvlOverride>
  </w:num>
  <w:num w:numId="13">
    <w:abstractNumId w:val="38"/>
    <w:lvlOverride w:ilvl="0">
      <w:startOverride w:val="1"/>
    </w:lvlOverride>
  </w:num>
  <w:num w:numId="14">
    <w:abstractNumId w:val="36"/>
    <w:lvlOverride w:ilvl="0">
      <w:startOverride w:val="1"/>
    </w:lvlOverride>
  </w:num>
  <w:num w:numId="15">
    <w:abstractNumId w:val="11"/>
    <w:lvlOverride w:ilvl="0">
      <w:startOverride w:val="1"/>
    </w:lvlOverride>
  </w:num>
  <w:num w:numId="16">
    <w:abstractNumId w:val="29"/>
  </w:num>
  <w:num w:numId="17">
    <w:abstractNumId w:val="22"/>
  </w:num>
  <w:num w:numId="18">
    <w:abstractNumId w:val="5"/>
  </w:num>
  <w:num w:numId="19">
    <w:abstractNumId w:val="6"/>
  </w:num>
  <w:num w:numId="20">
    <w:abstractNumId w:val="42"/>
  </w:num>
  <w:num w:numId="21">
    <w:abstractNumId w:val="7"/>
  </w:num>
  <w:num w:numId="22">
    <w:abstractNumId w:val="25"/>
  </w:num>
  <w:num w:numId="23">
    <w:abstractNumId w:val="32"/>
  </w:num>
  <w:num w:numId="24">
    <w:abstractNumId w:val="33"/>
  </w:num>
  <w:num w:numId="25">
    <w:abstractNumId w:val="24"/>
  </w:num>
  <w:num w:numId="26">
    <w:abstractNumId w:val="34"/>
  </w:num>
  <w:num w:numId="27">
    <w:abstractNumId w:val="28"/>
  </w:num>
  <w:num w:numId="28">
    <w:abstractNumId w:val="0"/>
  </w:num>
  <w:num w:numId="29">
    <w:abstractNumId w:val="41"/>
  </w:num>
  <w:num w:numId="30">
    <w:abstractNumId w:val="37"/>
  </w:num>
  <w:num w:numId="31">
    <w:abstractNumId w:val="4"/>
  </w:num>
  <w:num w:numId="32">
    <w:abstractNumId w:val="27"/>
  </w:num>
  <w:num w:numId="33">
    <w:abstractNumId w:val="23"/>
  </w:num>
  <w:num w:numId="34">
    <w:abstractNumId w:val="8"/>
  </w:num>
  <w:num w:numId="35">
    <w:abstractNumId w:val="31"/>
  </w:num>
  <w:num w:numId="36">
    <w:abstractNumId w:val="26"/>
  </w:num>
  <w:num w:numId="37">
    <w:abstractNumId w:val="19"/>
  </w:num>
  <w:num w:numId="38">
    <w:abstractNumId w:val="16"/>
  </w:num>
  <w:num w:numId="39">
    <w:abstractNumId w:val="39"/>
  </w:num>
  <w:num w:numId="40">
    <w:abstractNumId w:val="30"/>
  </w:num>
  <w:num w:numId="41">
    <w:abstractNumId w:val="40"/>
  </w:num>
  <w:num w:numId="42">
    <w:abstractNumId w:val="20"/>
  </w:num>
  <w:num w:numId="43">
    <w:abstractNumId w:val="15"/>
  </w:num>
  <w:num w:numId="44">
    <w:abstractNumId w:val="9"/>
  </w:num>
  <w:num w:numId="45">
    <w:abstractNumId w:val="14"/>
  </w:num>
  <w:num w:numId="46">
    <w:abstractNumId w:val="1"/>
  </w:num>
  <w:num w:numId="47">
    <w:abstractNumId w:val="2"/>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54"/>
    <w:rsid w:val="00001681"/>
    <w:rsid w:val="00010470"/>
    <w:rsid w:val="0001159E"/>
    <w:rsid w:val="000136AB"/>
    <w:rsid w:val="00014713"/>
    <w:rsid w:val="0001527A"/>
    <w:rsid w:val="00016694"/>
    <w:rsid w:val="00017D69"/>
    <w:rsid w:val="00020112"/>
    <w:rsid w:val="00030C46"/>
    <w:rsid w:val="0003662E"/>
    <w:rsid w:val="0004725B"/>
    <w:rsid w:val="00047567"/>
    <w:rsid w:val="000528B7"/>
    <w:rsid w:val="000602AA"/>
    <w:rsid w:val="00061E1F"/>
    <w:rsid w:val="00064D7F"/>
    <w:rsid w:val="00065F71"/>
    <w:rsid w:val="000673DB"/>
    <w:rsid w:val="00067DB1"/>
    <w:rsid w:val="00075033"/>
    <w:rsid w:val="0007746B"/>
    <w:rsid w:val="00085370"/>
    <w:rsid w:val="0008797E"/>
    <w:rsid w:val="0009430A"/>
    <w:rsid w:val="000A6530"/>
    <w:rsid w:val="000B2906"/>
    <w:rsid w:val="000C5EB5"/>
    <w:rsid w:val="000D5F94"/>
    <w:rsid w:val="000E0CCA"/>
    <w:rsid w:val="000E7A1A"/>
    <w:rsid w:val="000F2425"/>
    <w:rsid w:val="000F79C6"/>
    <w:rsid w:val="00100298"/>
    <w:rsid w:val="001006A8"/>
    <w:rsid w:val="00101077"/>
    <w:rsid w:val="00105A2E"/>
    <w:rsid w:val="00110656"/>
    <w:rsid w:val="0011397A"/>
    <w:rsid w:val="00117274"/>
    <w:rsid w:val="001179BE"/>
    <w:rsid w:val="00127B71"/>
    <w:rsid w:val="001327A3"/>
    <w:rsid w:val="001352E0"/>
    <w:rsid w:val="00141934"/>
    <w:rsid w:val="00141B0B"/>
    <w:rsid w:val="00154696"/>
    <w:rsid w:val="00155802"/>
    <w:rsid w:val="00160183"/>
    <w:rsid w:val="00162CB3"/>
    <w:rsid w:val="00163579"/>
    <w:rsid w:val="001733DA"/>
    <w:rsid w:val="001755DA"/>
    <w:rsid w:val="001813D6"/>
    <w:rsid w:val="001845D6"/>
    <w:rsid w:val="001938C9"/>
    <w:rsid w:val="00193D6D"/>
    <w:rsid w:val="00194076"/>
    <w:rsid w:val="00196337"/>
    <w:rsid w:val="001972E6"/>
    <w:rsid w:val="001A0316"/>
    <w:rsid w:val="001A0B84"/>
    <w:rsid w:val="001A1D9C"/>
    <w:rsid w:val="001A568B"/>
    <w:rsid w:val="001A65B2"/>
    <w:rsid w:val="001A7C8C"/>
    <w:rsid w:val="001C1D40"/>
    <w:rsid w:val="001C6068"/>
    <w:rsid w:val="001C68BF"/>
    <w:rsid w:val="001D0AE6"/>
    <w:rsid w:val="001D34F5"/>
    <w:rsid w:val="001D50C2"/>
    <w:rsid w:val="001E13BC"/>
    <w:rsid w:val="001E2F05"/>
    <w:rsid w:val="001F0CDD"/>
    <w:rsid w:val="001F2490"/>
    <w:rsid w:val="001F286C"/>
    <w:rsid w:val="001F6366"/>
    <w:rsid w:val="002005B3"/>
    <w:rsid w:val="0020779D"/>
    <w:rsid w:val="00210392"/>
    <w:rsid w:val="002129FE"/>
    <w:rsid w:val="00214145"/>
    <w:rsid w:val="002365B2"/>
    <w:rsid w:val="00243854"/>
    <w:rsid w:val="00250DD1"/>
    <w:rsid w:val="002559AB"/>
    <w:rsid w:val="00255BC6"/>
    <w:rsid w:val="0027469F"/>
    <w:rsid w:val="002772FD"/>
    <w:rsid w:val="00283958"/>
    <w:rsid w:val="0028418A"/>
    <w:rsid w:val="00286153"/>
    <w:rsid w:val="00286257"/>
    <w:rsid w:val="00286ECB"/>
    <w:rsid w:val="0029265C"/>
    <w:rsid w:val="002976EF"/>
    <w:rsid w:val="002A1444"/>
    <w:rsid w:val="002A2B49"/>
    <w:rsid w:val="002A2CC7"/>
    <w:rsid w:val="002A39A8"/>
    <w:rsid w:val="002A4083"/>
    <w:rsid w:val="002A78D2"/>
    <w:rsid w:val="002B066E"/>
    <w:rsid w:val="002B3575"/>
    <w:rsid w:val="002B3B8C"/>
    <w:rsid w:val="002B67E9"/>
    <w:rsid w:val="002B6BFE"/>
    <w:rsid w:val="002C2F77"/>
    <w:rsid w:val="002C48EB"/>
    <w:rsid w:val="002D0292"/>
    <w:rsid w:val="002D15DC"/>
    <w:rsid w:val="002D4F54"/>
    <w:rsid w:val="002D662B"/>
    <w:rsid w:val="002E0095"/>
    <w:rsid w:val="002F1AFF"/>
    <w:rsid w:val="002F5D71"/>
    <w:rsid w:val="002F7980"/>
    <w:rsid w:val="00312140"/>
    <w:rsid w:val="00313B39"/>
    <w:rsid w:val="00315F1D"/>
    <w:rsid w:val="003160E5"/>
    <w:rsid w:val="00317BF0"/>
    <w:rsid w:val="00321DED"/>
    <w:rsid w:val="00325A51"/>
    <w:rsid w:val="0033450E"/>
    <w:rsid w:val="003430F5"/>
    <w:rsid w:val="00352002"/>
    <w:rsid w:val="00353CBE"/>
    <w:rsid w:val="00355905"/>
    <w:rsid w:val="00373534"/>
    <w:rsid w:val="00376262"/>
    <w:rsid w:val="00380C61"/>
    <w:rsid w:val="003841D6"/>
    <w:rsid w:val="0038716D"/>
    <w:rsid w:val="00387182"/>
    <w:rsid w:val="00392934"/>
    <w:rsid w:val="003A1FFB"/>
    <w:rsid w:val="003A2689"/>
    <w:rsid w:val="003A5186"/>
    <w:rsid w:val="003A54ED"/>
    <w:rsid w:val="003A7D54"/>
    <w:rsid w:val="003B52B9"/>
    <w:rsid w:val="003B5DFE"/>
    <w:rsid w:val="003B610E"/>
    <w:rsid w:val="003C3358"/>
    <w:rsid w:val="003D2355"/>
    <w:rsid w:val="003D7B0D"/>
    <w:rsid w:val="003E068E"/>
    <w:rsid w:val="003E0E6C"/>
    <w:rsid w:val="003E29CF"/>
    <w:rsid w:val="003E4B89"/>
    <w:rsid w:val="003E5546"/>
    <w:rsid w:val="003F1022"/>
    <w:rsid w:val="003F1D7B"/>
    <w:rsid w:val="003F1F79"/>
    <w:rsid w:val="003F23EB"/>
    <w:rsid w:val="003F3707"/>
    <w:rsid w:val="003F449A"/>
    <w:rsid w:val="003F5F40"/>
    <w:rsid w:val="003F6E58"/>
    <w:rsid w:val="00400123"/>
    <w:rsid w:val="00414065"/>
    <w:rsid w:val="00434989"/>
    <w:rsid w:val="00434DAA"/>
    <w:rsid w:val="00440BD5"/>
    <w:rsid w:val="00440D1C"/>
    <w:rsid w:val="004530C6"/>
    <w:rsid w:val="00462569"/>
    <w:rsid w:val="004671BA"/>
    <w:rsid w:val="004712E8"/>
    <w:rsid w:val="0047307E"/>
    <w:rsid w:val="00476255"/>
    <w:rsid w:val="00476E1E"/>
    <w:rsid w:val="0048114B"/>
    <w:rsid w:val="00481949"/>
    <w:rsid w:val="00484F2C"/>
    <w:rsid w:val="0049489E"/>
    <w:rsid w:val="004B6829"/>
    <w:rsid w:val="004C0B65"/>
    <w:rsid w:val="004C11C1"/>
    <w:rsid w:val="004C65EA"/>
    <w:rsid w:val="004D1820"/>
    <w:rsid w:val="004D3FBF"/>
    <w:rsid w:val="004D620E"/>
    <w:rsid w:val="004D7EA0"/>
    <w:rsid w:val="004E2C13"/>
    <w:rsid w:val="004E37E3"/>
    <w:rsid w:val="004E7BDC"/>
    <w:rsid w:val="004F4E27"/>
    <w:rsid w:val="005031E3"/>
    <w:rsid w:val="00516CC7"/>
    <w:rsid w:val="005267AD"/>
    <w:rsid w:val="00533F30"/>
    <w:rsid w:val="005351F8"/>
    <w:rsid w:val="00535225"/>
    <w:rsid w:val="00540028"/>
    <w:rsid w:val="005403CB"/>
    <w:rsid w:val="0054155F"/>
    <w:rsid w:val="005470FB"/>
    <w:rsid w:val="00550957"/>
    <w:rsid w:val="00551485"/>
    <w:rsid w:val="00551581"/>
    <w:rsid w:val="0055279E"/>
    <w:rsid w:val="00553928"/>
    <w:rsid w:val="00555E03"/>
    <w:rsid w:val="0056574D"/>
    <w:rsid w:val="005707D9"/>
    <w:rsid w:val="00581766"/>
    <w:rsid w:val="005822C7"/>
    <w:rsid w:val="00585ACE"/>
    <w:rsid w:val="00587F0D"/>
    <w:rsid w:val="0059191F"/>
    <w:rsid w:val="005972E0"/>
    <w:rsid w:val="005A1654"/>
    <w:rsid w:val="005A51C1"/>
    <w:rsid w:val="005B0C9A"/>
    <w:rsid w:val="005B5645"/>
    <w:rsid w:val="005C04C7"/>
    <w:rsid w:val="005C7D0C"/>
    <w:rsid w:val="005D5D4B"/>
    <w:rsid w:val="005D604C"/>
    <w:rsid w:val="005D7D79"/>
    <w:rsid w:val="005E238F"/>
    <w:rsid w:val="00602100"/>
    <w:rsid w:val="006023B9"/>
    <w:rsid w:val="00615EB3"/>
    <w:rsid w:val="00615ED8"/>
    <w:rsid w:val="0061607D"/>
    <w:rsid w:val="00617C8E"/>
    <w:rsid w:val="00622647"/>
    <w:rsid w:val="00623F12"/>
    <w:rsid w:val="00624326"/>
    <w:rsid w:val="00627443"/>
    <w:rsid w:val="006435EC"/>
    <w:rsid w:val="00652186"/>
    <w:rsid w:val="0065231B"/>
    <w:rsid w:val="00657635"/>
    <w:rsid w:val="0066037D"/>
    <w:rsid w:val="00660E47"/>
    <w:rsid w:val="00660F9C"/>
    <w:rsid w:val="00665F6E"/>
    <w:rsid w:val="006664C0"/>
    <w:rsid w:val="00673E74"/>
    <w:rsid w:val="006747FA"/>
    <w:rsid w:val="00684D2F"/>
    <w:rsid w:val="0069060D"/>
    <w:rsid w:val="0069460F"/>
    <w:rsid w:val="006A0A1B"/>
    <w:rsid w:val="006A17D1"/>
    <w:rsid w:val="006A2EFD"/>
    <w:rsid w:val="006A43C3"/>
    <w:rsid w:val="006A60A5"/>
    <w:rsid w:val="006B08EA"/>
    <w:rsid w:val="006B45AE"/>
    <w:rsid w:val="006C73B9"/>
    <w:rsid w:val="006D079B"/>
    <w:rsid w:val="006D0E97"/>
    <w:rsid w:val="006D3215"/>
    <w:rsid w:val="006E39B4"/>
    <w:rsid w:val="006E5DB5"/>
    <w:rsid w:val="006F11CE"/>
    <w:rsid w:val="006F1B3D"/>
    <w:rsid w:val="006F349E"/>
    <w:rsid w:val="006F4794"/>
    <w:rsid w:val="0071376B"/>
    <w:rsid w:val="00714022"/>
    <w:rsid w:val="007166C8"/>
    <w:rsid w:val="00721D3F"/>
    <w:rsid w:val="00734123"/>
    <w:rsid w:val="007377A2"/>
    <w:rsid w:val="0074070F"/>
    <w:rsid w:val="007416AE"/>
    <w:rsid w:val="007449AE"/>
    <w:rsid w:val="007537D5"/>
    <w:rsid w:val="00753FAC"/>
    <w:rsid w:val="00754A85"/>
    <w:rsid w:val="007552A3"/>
    <w:rsid w:val="00756205"/>
    <w:rsid w:val="00765ACC"/>
    <w:rsid w:val="0076606E"/>
    <w:rsid w:val="00770AC5"/>
    <w:rsid w:val="00770CE9"/>
    <w:rsid w:val="00771776"/>
    <w:rsid w:val="00774470"/>
    <w:rsid w:val="00782DE7"/>
    <w:rsid w:val="00783F16"/>
    <w:rsid w:val="00784BE1"/>
    <w:rsid w:val="00791D3B"/>
    <w:rsid w:val="007A0185"/>
    <w:rsid w:val="007A6590"/>
    <w:rsid w:val="007B0640"/>
    <w:rsid w:val="007B198C"/>
    <w:rsid w:val="007C02E6"/>
    <w:rsid w:val="007C2276"/>
    <w:rsid w:val="007C2D35"/>
    <w:rsid w:val="007C425D"/>
    <w:rsid w:val="007C47B9"/>
    <w:rsid w:val="007C7B25"/>
    <w:rsid w:val="007D22F8"/>
    <w:rsid w:val="007D3E59"/>
    <w:rsid w:val="007F14B6"/>
    <w:rsid w:val="007F33B3"/>
    <w:rsid w:val="007F4611"/>
    <w:rsid w:val="007F5CCC"/>
    <w:rsid w:val="00802F81"/>
    <w:rsid w:val="00803614"/>
    <w:rsid w:val="00804FC0"/>
    <w:rsid w:val="0081008D"/>
    <w:rsid w:val="008121DC"/>
    <w:rsid w:val="00812341"/>
    <w:rsid w:val="00813AC5"/>
    <w:rsid w:val="00817AA0"/>
    <w:rsid w:val="00820615"/>
    <w:rsid w:val="0082201D"/>
    <w:rsid w:val="008302A8"/>
    <w:rsid w:val="00835587"/>
    <w:rsid w:val="00835942"/>
    <w:rsid w:val="00845407"/>
    <w:rsid w:val="0084561C"/>
    <w:rsid w:val="00850BDE"/>
    <w:rsid w:val="00854420"/>
    <w:rsid w:val="00861CF1"/>
    <w:rsid w:val="008659A3"/>
    <w:rsid w:val="00872407"/>
    <w:rsid w:val="00873467"/>
    <w:rsid w:val="00886409"/>
    <w:rsid w:val="00896422"/>
    <w:rsid w:val="0089665D"/>
    <w:rsid w:val="008969A1"/>
    <w:rsid w:val="008A1E1D"/>
    <w:rsid w:val="008A5D1B"/>
    <w:rsid w:val="008A619A"/>
    <w:rsid w:val="008B159A"/>
    <w:rsid w:val="008B58DF"/>
    <w:rsid w:val="008B60B7"/>
    <w:rsid w:val="008B6762"/>
    <w:rsid w:val="008C10BD"/>
    <w:rsid w:val="008C148F"/>
    <w:rsid w:val="008C49B3"/>
    <w:rsid w:val="008D6903"/>
    <w:rsid w:val="008D7561"/>
    <w:rsid w:val="008E16E0"/>
    <w:rsid w:val="008E4FB2"/>
    <w:rsid w:val="008E617A"/>
    <w:rsid w:val="008E66A4"/>
    <w:rsid w:val="008F6D3D"/>
    <w:rsid w:val="00901428"/>
    <w:rsid w:val="00916339"/>
    <w:rsid w:val="00926B74"/>
    <w:rsid w:val="0093000A"/>
    <w:rsid w:val="00930FE7"/>
    <w:rsid w:val="0094087A"/>
    <w:rsid w:val="00940E0B"/>
    <w:rsid w:val="009424E1"/>
    <w:rsid w:val="00943329"/>
    <w:rsid w:val="0094353A"/>
    <w:rsid w:val="00944B7D"/>
    <w:rsid w:val="00945BF8"/>
    <w:rsid w:val="009466F2"/>
    <w:rsid w:val="009472C2"/>
    <w:rsid w:val="0095003A"/>
    <w:rsid w:val="0095335E"/>
    <w:rsid w:val="0095640F"/>
    <w:rsid w:val="0096114B"/>
    <w:rsid w:val="0098305A"/>
    <w:rsid w:val="00984632"/>
    <w:rsid w:val="00996661"/>
    <w:rsid w:val="00996D6F"/>
    <w:rsid w:val="009A00D6"/>
    <w:rsid w:val="009A22B8"/>
    <w:rsid w:val="009A2F09"/>
    <w:rsid w:val="009A49A8"/>
    <w:rsid w:val="009A4EEB"/>
    <w:rsid w:val="009B6D46"/>
    <w:rsid w:val="009C50F8"/>
    <w:rsid w:val="009D10D8"/>
    <w:rsid w:val="009D1EEF"/>
    <w:rsid w:val="009D4DC0"/>
    <w:rsid w:val="009E12C0"/>
    <w:rsid w:val="009F05BD"/>
    <w:rsid w:val="009F429D"/>
    <w:rsid w:val="00A101D5"/>
    <w:rsid w:val="00A1241C"/>
    <w:rsid w:val="00A32EF8"/>
    <w:rsid w:val="00A332AB"/>
    <w:rsid w:val="00A33B8D"/>
    <w:rsid w:val="00A3619A"/>
    <w:rsid w:val="00A36868"/>
    <w:rsid w:val="00A368EE"/>
    <w:rsid w:val="00A402E2"/>
    <w:rsid w:val="00A45D90"/>
    <w:rsid w:val="00A466A3"/>
    <w:rsid w:val="00A60D7C"/>
    <w:rsid w:val="00A61E1B"/>
    <w:rsid w:val="00A7059C"/>
    <w:rsid w:val="00A71383"/>
    <w:rsid w:val="00A779C2"/>
    <w:rsid w:val="00A82AC8"/>
    <w:rsid w:val="00A869E1"/>
    <w:rsid w:val="00AA04D9"/>
    <w:rsid w:val="00AA0F2C"/>
    <w:rsid w:val="00AA2752"/>
    <w:rsid w:val="00AA2B89"/>
    <w:rsid w:val="00AA4ABD"/>
    <w:rsid w:val="00AB1046"/>
    <w:rsid w:val="00AB5628"/>
    <w:rsid w:val="00AB60F3"/>
    <w:rsid w:val="00AC4D42"/>
    <w:rsid w:val="00AD0259"/>
    <w:rsid w:val="00AD27C8"/>
    <w:rsid w:val="00AD51F2"/>
    <w:rsid w:val="00AE6BE5"/>
    <w:rsid w:val="00AE7C47"/>
    <w:rsid w:val="00AF57BA"/>
    <w:rsid w:val="00AF6DFA"/>
    <w:rsid w:val="00B0430B"/>
    <w:rsid w:val="00B05296"/>
    <w:rsid w:val="00B100CE"/>
    <w:rsid w:val="00B23FAB"/>
    <w:rsid w:val="00B275E8"/>
    <w:rsid w:val="00B30028"/>
    <w:rsid w:val="00B3098B"/>
    <w:rsid w:val="00B32C3D"/>
    <w:rsid w:val="00B355FA"/>
    <w:rsid w:val="00B442DE"/>
    <w:rsid w:val="00B45B7C"/>
    <w:rsid w:val="00B50155"/>
    <w:rsid w:val="00B50A9F"/>
    <w:rsid w:val="00B5109F"/>
    <w:rsid w:val="00B5241E"/>
    <w:rsid w:val="00B5384E"/>
    <w:rsid w:val="00B60962"/>
    <w:rsid w:val="00B611BD"/>
    <w:rsid w:val="00B65B89"/>
    <w:rsid w:val="00B6640A"/>
    <w:rsid w:val="00B717D3"/>
    <w:rsid w:val="00B7222F"/>
    <w:rsid w:val="00B729DF"/>
    <w:rsid w:val="00B77FC2"/>
    <w:rsid w:val="00B82684"/>
    <w:rsid w:val="00B83297"/>
    <w:rsid w:val="00B8506C"/>
    <w:rsid w:val="00B878C7"/>
    <w:rsid w:val="00B913BE"/>
    <w:rsid w:val="00B95C22"/>
    <w:rsid w:val="00B96B8E"/>
    <w:rsid w:val="00BA100E"/>
    <w:rsid w:val="00BA3EF6"/>
    <w:rsid w:val="00BA6169"/>
    <w:rsid w:val="00BA75E4"/>
    <w:rsid w:val="00BB3CF9"/>
    <w:rsid w:val="00BC2454"/>
    <w:rsid w:val="00BC245F"/>
    <w:rsid w:val="00BC6BAE"/>
    <w:rsid w:val="00BD22AB"/>
    <w:rsid w:val="00BD3783"/>
    <w:rsid w:val="00BD5BA6"/>
    <w:rsid w:val="00BD7063"/>
    <w:rsid w:val="00BD71B1"/>
    <w:rsid w:val="00BE1F89"/>
    <w:rsid w:val="00BE3B33"/>
    <w:rsid w:val="00BE5B53"/>
    <w:rsid w:val="00BE6909"/>
    <w:rsid w:val="00BF11FF"/>
    <w:rsid w:val="00BF259E"/>
    <w:rsid w:val="00BF3107"/>
    <w:rsid w:val="00C06B5A"/>
    <w:rsid w:val="00C20106"/>
    <w:rsid w:val="00C25D02"/>
    <w:rsid w:val="00C303B0"/>
    <w:rsid w:val="00C30A17"/>
    <w:rsid w:val="00C32802"/>
    <w:rsid w:val="00C421F5"/>
    <w:rsid w:val="00C47311"/>
    <w:rsid w:val="00C5634A"/>
    <w:rsid w:val="00C62DCC"/>
    <w:rsid w:val="00C63248"/>
    <w:rsid w:val="00C66825"/>
    <w:rsid w:val="00C67268"/>
    <w:rsid w:val="00C705FC"/>
    <w:rsid w:val="00C73981"/>
    <w:rsid w:val="00C74C77"/>
    <w:rsid w:val="00C84273"/>
    <w:rsid w:val="00C87263"/>
    <w:rsid w:val="00C87BE0"/>
    <w:rsid w:val="00C91C24"/>
    <w:rsid w:val="00C9455B"/>
    <w:rsid w:val="00C964D0"/>
    <w:rsid w:val="00CA2216"/>
    <w:rsid w:val="00CA28CD"/>
    <w:rsid w:val="00CA3E66"/>
    <w:rsid w:val="00CA66D0"/>
    <w:rsid w:val="00CB01E3"/>
    <w:rsid w:val="00CB1BDB"/>
    <w:rsid w:val="00CC0CA9"/>
    <w:rsid w:val="00CC10C3"/>
    <w:rsid w:val="00CC7715"/>
    <w:rsid w:val="00CC7D0F"/>
    <w:rsid w:val="00CD15DA"/>
    <w:rsid w:val="00CD5E89"/>
    <w:rsid w:val="00CE004A"/>
    <w:rsid w:val="00CE1866"/>
    <w:rsid w:val="00CE47F0"/>
    <w:rsid w:val="00CF40F4"/>
    <w:rsid w:val="00CF7B46"/>
    <w:rsid w:val="00CF7CDA"/>
    <w:rsid w:val="00D00403"/>
    <w:rsid w:val="00D07129"/>
    <w:rsid w:val="00D11AFC"/>
    <w:rsid w:val="00D150AD"/>
    <w:rsid w:val="00D21296"/>
    <w:rsid w:val="00D21994"/>
    <w:rsid w:val="00D22E7D"/>
    <w:rsid w:val="00D25474"/>
    <w:rsid w:val="00D27D1A"/>
    <w:rsid w:val="00D33A85"/>
    <w:rsid w:val="00D439F8"/>
    <w:rsid w:val="00D43F4A"/>
    <w:rsid w:val="00D445BD"/>
    <w:rsid w:val="00D45047"/>
    <w:rsid w:val="00D47A79"/>
    <w:rsid w:val="00D6102E"/>
    <w:rsid w:val="00D65DFF"/>
    <w:rsid w:val="00D67573"/>
    <w:rsid w:val="00D7112B"/>
    <w:rsid w:val="00D71EB9"/>
    <w:rsid w:val="00D754B8"/>
    <w:rsid w:val="00D76545"/>
    <w:rsid w:val="00D80172"/>
    <w:rsid w:val="00D80967"/>
    <w:rsid w:val="00D84488"/>
    <w:rsid w:val="00D85FAA"/>
    <w:rsid w:val="00D8785E"/>
    <w:rsid w:val="00D90623"/>
    <w:rsid w:val="00D94C7F"/>
    <w:rsid w:val="00D967B8"/>
    <w:rsid w:val="00DA2B6B"/>
    <w:rsid w:val="00DA4B94"/>
    <w:rsid w:val="00DB52C4"/>
    <w:rsid w:val="00DB6156"/>
    <w:rsid w:val="00DC42FB"/>
    <w:rsid w:val="00DC4AF1"/>
    <w:rsid w:val="00DC6577"/>
    <w:rsid w:val="00DC6F59"/>
    <w:rsid w:val="00DD4474"/>
    <w:rsid w:val="00DE4D89"/>
    <w:rsid w:val="00DF47B3"/>
    <w:rsid w:val="00DF49E1"/>
    <w:rsid w:val="00DF7B7A"/>
    <w:rsid w:val="00DF7DE4"/>
    <w:rsid w:val="00E00EA6"/>
    <w:rsid w:val="00E00FAE"/>
    <w:rsid w:val="00E12B29"/>
    <w:rsid w:val="00E13B2C"/>
    <w:rsid w:val="00E1554A"/>
    <w:rsid w:val="00E31F03"/>
    <w:rsid w:val="00E41DE3"/>
    <w:rsid w:val="00E471E8"/>
    <w:rsid w:val="00E52055"/>
    <w:rsid w:val="00E52BE8"/>
    <w:rsid w:val="00E6042A"/>
    <w:rsid w:val="00E63D36"/>
    <w:rsid w:val="00E71F14"/>
    <w:rsid w:val="00E72EFC"/>
    <w:rsid w:val="00E763A0"/>
    <w:rsid w:val="00E765D3"/>
    <w:rsid w:val="00E81CF3"/>
    <w:rsid w:val="00E9268D"/>
    <w:rsid w:val="00E93621"/>
    <w:rsid w:val="00EB64F9"/>
    <w:rsid w:val="00EC3ADD"/>
    <w:rsid w:val="00EC3B31"/>
    <w:rsid w:val="00ED0D6E"/>
    <w:rsid w:val="00ED1419"/>
    <w:rsid w:val="00ED15E6"/>
    <w:rsid w:val="00ED2B5C"/>
    <w:rsid w:val="00ED6ECA"/>
    <w:rsid w:val="00EE119E"/>
    <w:rsid w:val="00EE1EE2"/>
    <w:rsid w:val="00EE6716"/>
    <w:rsid w:val="00EE7537"/>
    <w:rsid w:val="00EE7727"/>
    <w:rsid w:val="00EF010F"/>
    <w:rsid w:val="00EF03A4"/>
    <w:rsid w:val="00EF2C79"/>
    <w:rsid w:val="00EF4140"/>
    <w:rsid w:val="00EF5270"/>
    <w:rsid w:val="00F04C98"/>
    <w:rsid w:val="00F04DB8"/>
    <w:rsid w:val="00F133C3"/>
    <w:rsid w:val="00F16C56"/>
    <w:rsid w:val="00F2065F"/>
    <w:rsid w:val="00F2211C"/>
    <w:rsid w:val="00F25AD3"/>
    <w:rsid w:val="00F266ED"/>
    <w:rsid w:val="00F30E20"/>
    <w:rsid w:val="00F35566"/>
    <w:rsid w:val="00F402EE"/>
    <w:rsid w:val="00F409C7"/>
    <w:rsid w:val="00F4139B"/>
    <w:rsid w:val="00F41B19"/>
    <w:rsid w:val="00F514DB"/>
    <w:rsid w:val="00F55A17"/>
    <w:rsid w:val="00F61521"/>
    <w:rsid w:val="00F64A6A"/>
    <w:rsid w:val="00F65907"/>
    <w:rsid w:val="00F67CB6"/>
    <w:rsid w:val="00F74E94"/>
    <w:rsid w:val="00F80C4B"/>
    <w:rsid w:val="00F8398C"/>
    <w:rsid w:val="00F96C6D"/>
    <w:rsid w:val="00FA2DFE"/>
    <w:rsid w:val="00FA6856"/>
    <w:rsid w:val="00FB3C1D"/>
    <w:rsid w:val="00FB3F28"/>
    <w:rsid w:val="00FC334D"/>
    <w:rsid w:val="00FC51C8"/>
    <w:rsid w:val="00FC7494"/>
    <w:rsid w:val="00FD0AD9"/>
    <w:rsid w:val="00FD189D"/>
    <w:rsid w:val="00FD4E06"/>
    <w:rsid w:val="00FD601F"/>
    <w:rsid w:val="00FE5557"/>
    <w:rsid w:val="00FE6B94"/>
    <w:rsid w:val="00FE7A08"/>
    <w:rsid w:val="00FE7E5F"/>
    <w:rsid w:val="00FF29B6"/>
    <w:rsid w:val="00FF4F55"/>
    <w:rsid w:val="00FF7D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180D5"/>
  <w15:docId w15:val="{F9A305A6-0164-4A90-9567-168E5608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530"/>
    <w:pPr>
      <w:widowControl w:val="0"/>
    </w:pPr>
  </w:style>
  <w:style w:type="paragraph" w:styleId="1">
    <w:name w:val="heading 1"/>
    <w:basedOn w:val="a"/>
    <w:next w:val="a"/>
    <w:link w:val="10"/>
    <w:uiPriority w:val="9"/>
    <w:qFormat/>
    <w:rsid w:val="006B08EA"/>
    <w:pPr>
      <w:keepNext/>
      <w:spacing w:before="180" w:after="180" w:line="720" w:lineRule="auto"/>
      <w:outlineLvl w:val="0"/>
    </w:pPr>
    <w:rPr>
      <w:rFonts w:asciiTheme="majorHAnsi" w:eastAsia="標楷體" w:hAnsiTheme="majorHAnsi" w:cstheme="majorBidi"/>
      <w:b/>
      <w:bCs/>
      <w:kern w:val="52"/>
      <w:sz w:val="40"/>
      <w:szCs w:val="52"/>
    </w:rPr>
  </w:style>
  <w:style w:type="paragraph" w:styleId="2">
    <w:name w:val="heading 2"/>
    <w:basedOn w:val="a"/>
    <w:next w:val="a"/>
    <w:link w:val="20"/>
    <w:uiPriority w:val="9"/>
    <w:unhideWhenUsed/>
    <w:qFormat/>
    <w:rsid w:val="003E0E6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B08EA"/>
    <w:rPr>
      <w:rFonts w:asciiTheme="majorHAnsi" w:eastAsia="標楷體" w:hAnsiTheme="majorHAnsi" w:cstheme="majorBidi"/>
      <w:b/>
      <w:bCs/>
      <w:kern w:val="52"/>
      <w:sz w:val="40"/>
      <w:szCs w:val="52"/>
    </w:rPr>
  </w:style>
  <w:style w:type="paragraph" w:styleId="a4">
    <w:name w:val="TOC Heading"/>
    <w:basedOn w:val="1"/>
    <w:next w:val="a"/>
    <w:uiPriority w:val="39"/>
    <w:semiHidden/>
    <w:unhideWhenUsed/>
    <w:qFormat/>
    <w:rsid w:val="007449AE"/>
    <w:pPr>
      <w:keepLines/>
      <w:widowControl/>
      <w:spacing w:before="480" w:after="0" w:line="276" w:lineRule="auto"/>
      <w:outlineLvl w:val="9"/>
    </w:pPr>
    <w:rPr>
      <w:rFonts w:eastAsiaTheme="majorEastAsia"/>
      <w:color w:val="365F91" w:themeColor="accent1" w:themeShade="BF"/>
      <w:kern w:val="0"/>
      <w:sz w:val="28"/>
      <w:szCs w:val="28"/>
    </w:rPr>
  </w:style>
  <w:style w:type="paragraph" w:styleId="21">
    <w:name w:val="toc 2"/>
    <w:basedOn w:val="a"/>
    <w:next w:val="a"/>
    <w:autoRedefine/>
    <w:uiPriority w:val="39"/>
    <w:unhideWhenUsed/>
    <w:qFormat/>
    <w:rsid w:val="007449AE"/>
    <w:pPr>
      <w:widowControl/>
      <w:spacing w:after="100" w:line="276" w:lineRule="auto"/>
      <w:ind w:left="220"/>
    </w:pPr>
    <w:rPr>
      <w:kern w:val="0"/>
      <w:sz w:val="22"/>
    </w:rPr>
  </w:style>
  <w:style w:type="paragraph" w:styleId="11">
    <w:name w:val="toc 1"/>
    <w:basedOn w:val="a"/>
    <w:next w:val="a"/>
    <w:autoRedefine/>
    <w:uiPriority w:val="39"/>
    <w:unhideWhenUsed/>
    <w:qFormat/>
    <w:rsid w:val="007449AE"/>
    <w:pPr>
      <w:widowControl/>
      <w:spacing w:after="100" w:line="276" w:lineRule="auto"/>
    </w:pPr>
    <w:rPr>
      <w:kern w:val="0"/>
      <w:sz w:val="22"/>
    </w:rPr>
  </w:style>
  <w:style w:type="paragraph" w:styleId="3">
    <w:name w:val="toc 3"/>
    <w:basedOn w:val="a"/>
    <w:next w:val="a"/>
    <w:autoRedefine/>
    <w:uiPriority w:val="39"/>
    <w:semiHidden/>
    <w:unhideWhenUsed/>
    <w:qFormat/>
    <w:rsid w:val="007449AE"/>
    <w:pPr>
      <w:widowControl/>
      <w:spacing w:after="100" w:line="276" w:lineRule="auto"/>
      <w:ind w:left="440"/>
    </w:pPr>
    <w:rPr>
      <w:kern w:val="0"/>
      <w:sz w:val="22"/>
    </w:rPr>
  </w:style>
  <w:style w:type="paragraph" w:styleId="a5">
    <w:name w:val="Balloon Text"/>
    <w:basedOn w:val="a"/>
    <w:link w:val="a6"/>
    <w:uiPriority w:val="99"/>
    <w:semiHidden/>
    <w:unhideWhenUsed/>
    <w:rsid w:val="007449AE"/>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7449AE"/>
    <w:rPr>
      <w:rFonts w:asciiTheme="majorHAnsi" w:eastAsiaTheme="majorEastAsia" w:hAnsiTheme="majorHAnsi" w:cstheme="majorBidi"/>
      <w:sz w:val="18"/>
      <w:szCs w:val="18"/>
    </w:rPr>
  </w:style>
  <w:style w:type="character" w:styleId="a7">
    <w:name w:val="Hyperlink"/>
    <w:basedOn w:val="a0"/>
    <w:uiPriority w:val="99"/>
    <w:unhideWhenUsed/>
    <w:rsid w:val="007449AE"/>
    <w:rPr>
      <w:color w:val="0000FF" w:themeColor="hyperlink"/>
      <w:u w:val="single"/>
    </w:rPr>
  </w:style>
  <w:style w:type="paragraph" w:styleId="a8">
    <w:name w:val="No Spacing"/>
    <w:link w:val="a9"/>
    <w:uiPriority w:val="1"/>
    <w:qFormat/>
    <w:rsid w:val="00AA2B89"/>
    <w:rPr>
      <w:kern w:val="0"/>
      <w:sz w:val="22"/>
    </w:rPr>
  </w:style>
  <w:style w:type="character" w:customStyle="1" w:styleId="a9">
    <w:name w:val="無間距 字元"/>
    <w:basedOn w:val="a0"/>
    <w:link w:val="a8"/>
    <w:uiPriority w:val="1"/>
    <w:rsid w:val="00AA2B89"/>
    <w:rPr>
      <w:kern w:val="0"/>
      <w:sz w:val="22"/>
    </w:rPr>
  </w:style>
  <w:style w:type="paragraph" w:styleId="aa">
    <w:name w:val="header"/>
    <w:basedOn w:val="a"/>
    <w:link w:val="ab"/>
    <w:uiPriority w:val="99"/>
    <w:unhideWhenUsed/>
    <w:rsid w:val="00622647"/>
    <w:pPr>
      <w:tabs>
        <w:tab w:val="center" w:pos="4153"/>
        <w:tab w:val="right" w:pos="8306"/>
      </w:tabs>
      <w:snapToGrid w:val="0"/>
    </w:pPr>
    <w:rPr>
      <w:sz w:val="20"/>
      <w:szCs w:val="20"/>
    </w:rPr>
  </w:style>
  <w:style w:type="character" w:customStyle="1" w:styleId="ab">
    <w:name w:val="頁首 字元"/>
    <w:basedOn w:val="a0"/>
    <w:link w:val="aa"/>
    <w:uiPriority w:val="99"/>
    <w:rsid w:val="00622647"/>
    <w:rPr>
      <w:sz w:val="20"/>
      <w:szCs w:val="20"/>
    </w:rPr>
  </w:style>
  <w:style w:type="paragraph" w:styleId="ac">
    <w:name w:val="footer"/>
    <w:basedOn w:val="a"/>
    <w:link w:val="ad"/>
    <w:uiPriority w:val="99"/>
    <w:unhideWhenUsed/>
    <w:rsid w:val="00622647"/>
    <w:pPr>
      <w:tabs>
        <w:tab w:val="center" w:pos="4153"/>
        <w:tab w:val="right" w:pos="8306"/>
      </w:tabs>
      <w:snapToGrid w:val="0"/>
    </w:pPr>
    <w:rPr>
      <w:sz w:val="20"/>
      <w:szCs w:val="20"/>
    </w:rPr>
  </w:style>
  <w:style w:type="character" w:customStyle="1" w:styleId="ad">
    <w:name w:val="頁尾 字元"/>
    <w:basedOn w:val="a0"/>
    <w:link w:val="ac"/>
    <w:uiPriority w:val="99"/>
    <w:rsid w:val="00622647"/>
    <w:rPr>
      <w:sz w:val="20"/>
      <w:szCs w:val="20"/>
    </w:rPr>
  </w:style>
  <w:style w:type="paragraph" w:styleId="ae">
    <w:name w:val="List Paragraph"/>
    <w:basedOn w:val="a"/>
    <w:uiPriority w:val="34"/>
    <w:qFormat/>
    <w:rsid w:val="009E12C0"/>
    <w:pPr>
      <w:ind w:leftChars="200" w:left="480"/>
    </w:pPr>
    <w:rPr>
      <w:rFonts w:ascii="Calibri" w:eastAsia="新細明體" w:hAnsi="Calibri" w:cs="Times New Roman"/>
    </w:rPr>
  </w:style>
  <w:style w:type="table" w:customStyle="1" w:styleId="12">
    <w:name w:val="表格格線1"/>
    <w:basedOn w:val="a1"/>
    <w:next w:val="a3"/>
    <w:uiPriority w:val="59"/>
    <w:rsid w:val="00AF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3"/>
    <w:uiPriority w:val="59"/>
    <w:rsid w:val="00AF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3E0E6C"/>
    <w:rPr>
      <w:rFonts w:asciiTheme="majorHAnsi" w:eastAsiaTheme="majorEastAsia" w:hAnsiTheme="majorHAnsi" w:cstheme="majorBidi"/>
      <w:b/>
      <w:bCs/>
      <w:sz w:val="48"/>
      <w:szCs w:val="48"/>
    </w:rPr>
  </w:style>
  <w:style w:type="paragraph" w:customStyle="1" w:styleId="Standard">
    <w:name w:val="Standard"/>
    <w:rsid w:val="00DF7B7A"/>
    <w:pPr>
      <w:suppressAutoHyphens/>
      <w:overflowPunct w:val="0"/>
      <w:autoSpaceDE w:val="0"/>
      <w:autoSpaceDN w:val="0"/>
      <w:textAlignment w:val="baseline"/>
    </w:pPr>
    <w:rPr>
      <w:rFonts w:ascii="Liberation Serif" w:eastAsia="新細明體" w:hAnsi="Liberation Serif" w:cs="Mangal"/>
      <w:kern w:val="3"/>
      <w:szCs w:val="24"/>
      <w:lang w:bidi="hi-IN"/>
    </w:rPr>
  </w:style>
  <w:style w:type="numbering" w:customStyle="1" w:styleId="WW8Num30">
    <w:name w:val="WW8Num30"/>
    <w:basedOn w:val="a2"/>
    <w:rsid w:val="00DF7B7A"/>
    <w:pPr>
      <w:numPr>
        <w:numId w:val="6"/>
      </w:numPr>
    </w:pPr>
  </w:style>
  <w:style w:type="numbering" w:customStyle="1" w:styleId="WW8Num42">
    <w:name w:val="WW8Num42"/>
    <w:basedOn w:val="a2"/>
    <w:rsid w:val="00DF7B7A"/>
    <w:pPr>
      <w:numPr>
        <w:numId w:val="7"/>
      </w:numPr>
    </w:pPr>
  </w:style>
  <w:style w:type="numbering" w:customStyle="1" w:styleId="WW8Num39">
    <w:name w:val="WW8Num39"/>
    <w:basedOn w:val="a2"/>
    <w:rsid w:val="00DF7B7A"/>
    <w:pPr>
      <w:numPr>
        <w:numId w:val="8"/>
      </w:numPr>
    </w:pPr>
  </w:style>
  <w:style w:type="numbering" w:customStyle="1" w:styleId="WW8Num4">
    <w:name w:val="WW8Num4"/>
    <w:basedOn w:val="a2"/>
    <w:rsid w:val="00DF7B7A"/>
    <w:pPr>
      <w:numPr>
        <w:numId w:val="9"/>
      </w:numPr>
    </w:pPr>
  </w:style>
  <w:style w:type="numbering" w:customStyle="1" w:styleId="WW8Num25">
    <w:name w:val="WW8Num25"/>
    <w:basedOn w:val="a2"/>
    <w:rsid w:val="00DF7B7A"/>
    <w:pPr>
      <w:numPr>
        <w:numId w:val="10"/>
      </w:numPr>
    </w:pPr>
  </w:style>
  <w:style w:type="character" w:styleId="af">
    <w:name w:val="annotation reference"/>
    <w:basedOn w:val="a0"/>
    <w:uiPriority w:val="99"/>
    <w:semiHidden/>
    <w:unhideWhenUsed/>
    <w:rsid w:val="009A22B8"/>
    <w:rPr>
      <w:sz w:val="18"/>
      <w:szCs w:val="18"/>
    </w:rPr>
  </w:style>
  <w:style w:type="paragraph" w:styleId="af0">
    <w:name w:val="annotation text"/>
    <w:basedOn w:val="a"/>
    <w:link w:val="af1"/>
    <w:uiPriority w:val="99"/>
    <w:semiHidden/>
    <w:unhideWhenUsed/>
    <w:rsid w:val="009A22B8"/>
  </w:style>
  <w:style w:type="character" w:customStyle="1" w:styleId="af1">
    <w:name w:val="註解文字 字元"/>
    <w:basedOn w:val="a0"/>
    <w:link w:val="af0"/>
    <w:uiPriority w:val="99"/>
    <w:semiHidden/>
    <w:rsid w:val="009A22B8"/>
  </w:style>
  <w:style w:type="table" w:customStyle="1" w:styleId="Style12">
    <w:name w:val="_Style 12"/>
    <w:basedOn w:val="a1"/>
    <w:qFormat/>
    <w:rsid w:val="000136AB"/>
    <w:rPr>
      <w:rFonts w:ascii="Times New Roman" w:eastAsia="SimSun" w:hAnsi="Times New Roman" w:cs="Times New Roman"/>
      <w:kern w:val="0"/>
      <w:sz w:val="20"/>
      <w:szCs w:val="20"/>
    </w:rPr>
    <w:tblPr>
      <w:tblInd w:w="0" w:type="nil"/>
      <w:tblCellMar>
        <w:left w:w="28" w:type="dxa"/>
        <w:right w:w="28" w:type="dxa"/>
      </w:tblCellMar>
    </w:tblPr>
  </w:style>
  <w:style w:type="paragraph" w:customStyle="1" w:styleId="Default">
    <w:name w:val="Default"/>
    <w:rsid w:val="000136AB"/>
    <w:pPr>
      <w:widowControl w:val="0"/>
      <w:autoSpaceDE w:val="0"/>
      <w:autoSpaceDN w:val="0"/>
      <w:adjustRightInd w:val="0"/>
    </w:pPr>
    <w:rPr>
      <w:rFonts w:ascii="標楷體" w:eastAsia="標楷體" w:hAnsi="Times New Roman" w:cs="標楷體"/>
      <w:color w:val="000000"/>
      <w:kern w:val="0"/>
      <w:szCs w:val="24"/>
    </w:rPr>
  </w:style>
  <w:style w:type="paragraph" w:styleId="af2">
    <w:name w:val="annotation subject"/>
    <w:basedOn w:val="af0"/>
    <w:next w:val="af0"/>
    <w:link w:val="af3"/>
    <w:uiPriority w:val="99"/>
    <w:semiHidden/>
    <w:unhideWhenUsed/>
    <w:rsid w:val="00BD71B1"/>
    <w:rPr>
      <w:b/>
      <w:bCs/>
    </w:rPr>
  </w:style>
  <w:style w:type="character" w:customStyle="1" w:styleId="af3">
    <w:name w:val="註解主旨 字元"/>
    <w:basedOn w:val="af1"/>
    <w:link w:val="af2"/>
    <w:uiPriority w:val="99"/>
    <w:semiHidden/>
    <w:rsid w:val="00BD71B1"/>
    <w:rPr>
      <w:b/>
      <w:bCs/>
    </w:rPr>
  </w:style>
  <w:style w:type="character" w:customStyle="1" w:styleId="ListLabel20">
    <w:name w:val="ListLabel 20"/>
    <w:rsid w:val="00C303B0"/>
    <w:rPr>
      <w:rFonts w:ascii="Times New Roman" w:eastAsia="新細明體" w:hAnsi="Times New Roman" w:cs="Times New Roman"/>
      <w:color w:val="auto"/>
      <w:kern w:val="2"/>
      <w:sz w:val="24"/>
      <w:szCs w:val="24"/>
      <w:lang w:val="en-US" w:eastAsia="zh-TW" w:bidi="ar-SA"/>
    </w:rPr>
  </w:style>
  <w:style w:type="character" w:styleId="af4">
    <w:name w:val="Unresolved Mention"/>
    <w:basedOn w:val="a0"/>
    <w:uiPriority w:val="99"/>
    <w:semiHidden/>
    <w:unhideWhenUsed/>
    <w:rsid w:val="007B1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114級師資生</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1EBA4F-F134-4850-8FAF-9635121F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26</Pages>
  <Words>1420</Words>
  <Characters>8098</Characters>
  <Application>Microsoft Office Word</Application>
  <DocSecurity>0</DocSecurity>
  <Lines>67</Lines>
  <Paragraphs>18</Paragraphs>
  <ScaleCrop>false</ScaleCrop>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師資生實地學習歷程檔案</dc:title>
  <dc:creator>user</dc:creator>
  <cp:lastModifiedBy>MustUser</cp:lastModifiedBy>
  <cp:revision>8</cp:revision>
  <cp:lastPrinted>2025-05-29T07:40:00Z</cp:lastPrinted>
  <dcterms:created xsi:type="dcterms:W3CDTF">2026-04-21T08:38:00Z</dcterms:created>
  <dcterms:modified xsi:type="dcterms:W3CDTF">2026-06-06T03:53:00Z</dcterms:modified>
</cp:coreProperties>
</file>